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E0B" w:rsidRPr="00DB40D5" w:rsidRDefault="00B71F92" w:rsidP="00BC1E0B">
      <w:pPr>
        <w:spacing w:line="360" w:lineRule="auto"/>
        <w:jc w:val="right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222885</wp:posOffset>
            </wp:positionH>
            <wp:positionV relativeFrom="paragraph">
              <wp:posOffset>-306705</wp:posOffset>
            </wp:positionV>
            <wp:extent cx="2306320" cy="1045845"/>
            <wp:effectExtent l="19050" t="0" r="0" b="0"/>
            <wp:wrapTight wrapText="bothSides">
              <wp:wrapPolygon edited="0">
                <wp:start x="-178" y="0"/>
                <wp:lineTo x="-178" y="21246"/>
                <wp:lineTo x="21588" y="21246"/>
                <wp:lineTo x="21588" y="0"/>
                <wp:lineTo x="-178" y="0"/>
              </wp:wrapPolygon>
            </wp:wrapTight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6320" cy="1045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71F92" w:rsidRDefault="00B71F92" w:rsidP="00B71F92">
      <w:pPr>
        <w:keepNext/>
        <w:tabs>
          <w:tab w:val="left" w:pos="3752"/>
        </w:tabs>
        <w:spacing w:line="360" w:lineRule="auto"/>
        <w:jc w:val="right"/>
        <w:outlineLvl w:val="0"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t xml:space="preserve">                                                                               </w:t>
      </w:r>
    </w:p>
    <w:p w:rsidR="00B71F92" w:rsidRPr="00B71F92" w:rsidRDefault="00B71F92" w:rsidP="004A24A4">
      <w:pPr>
        <w:keepNext/>
        <w:tabs>
          <w:tab w:val="left" w:pos="3752"/>
        </w:tabs>
        <w:spacing w:line="360" w:lineRule="auto"/>
        <w:jc w:val="center"/>
        <w:outlineLvl w:val="0"/>
        <w:rPr>
          <w:rFonts w:asciiTheme="minorHAnsi" w:hAnsiTheme="minorHAnsi" w:cs="Calibri"/>
          <w:b/>
        </w:rPr>
      </w:pPr>
    </w:p>
    <w:p w:rsidR="00B71F92" w:rsidRDefault="00B71F92" w:rsidP="00147E34">
      <w:pPr>
        <w:keepNext/>
        <w:tabs>
          <w:tab w:val="left" w:pos="3752"/>
        </w:tabs>
        <w:spacing w:line="360" w:lineRule="auto"/>
        <w:outlineLvl w:val="0"/>
        <w:rPr>
          <w:rFonts w:asciiTheme="minorHAnsi" w:hAnsiTheme="minorHAnsi" w:cs="Calibri"/>
          <w:b/>
        </w:rPr>
      </w:pPr>
    </w:p>
    <w:p w:rsidR="00147E34" w:rsidRPr="00DB40D5" w:rsidRDefault="00147E34" w:rsidP="00147E34">
      <w:pPr>
        <w:keepNext/>
        <w:tabs>
          <w:tab w:val="left" w:pos="3752"/>
        </w:tabs>
        <w:spacing w:line="360" w:lineRule="auto"/>
        <w:outlineLvl w:val="0"/>
        <w:rPr>
          <w:rFonts w:asciiTheme="minorHAnsi" w:hAnsiTheme="minorHAnsi" w:cs="Calibri"/>
          <w:b/>
        </w:rPr>
      </w:pPr>
    </w:p>
    <w:p w:rsidR="004A24A4" w:rsidRPr="006B7F67" w:rsidRDefault="00BC1E0B" w:rsidP="004A24A4">
      <w:pPr>
        <w:keepNext/>
        <w:tabs>
          <w:tab w:val="left" w:pos="3752"/>
        </w:tabs>
        <w:spacing w:line="360" w:lineRule="auto"/>
        <w:jc w:val="center"/>
        <w:outlineLvl w:val="0"/>
        <w:rPr>
          <w:rFonts w:asciiTheme="minorHAnsi" w:hAnsiTheme="minorHAnsi" w:cs="Calibri"/>
          <w:b/>
        </w:rPr>
      </w:pPr>
      <w:r w:rsidRPr="006B7F67">
        <w:rPr>
          <w:rFonts w:asciiTheme="minorHAnsi" w:hAnsiTheme="minorHAnsi" w:cs="Calibri"/>
          <w:b/>
        </w:rPr>
        <w:t>FORMULARZ OFERTOWY</w:t>
      </w:r>
    </w:p>
    <w:p w:rsidR="004F029E" w:rsidRDefault="00BC1E0B" w:rsidP="004F029E">
      <w:pPr>
        <w:jc w:val="both"/>
        <w:rPr>
          <w:rFonts w:asciiTheme="minorHAnsi" w:hAnsiTheme="minorHAnsi" w:cs="Calibri"/>
          <w:bCs/>
          <w:iCs/>
          <w:u w:val="single"/>
        </w:rPr>
      </w:pPr>
      <w:r w:rsidRPr="006B7F67">
        <w:rPr>
          <w:rFonts w:asciiTheme="minorHAnsi" w:hAnsiTheme="minorHAnsi" w:cs="Calibri"/>
          <w:bCs/>
          <w:iCs/>
          <w:u w:val="single"/>
        </w:rPr>
        <w:t xml:space="preserve">Dotyczy: </w:t>
      </w:r>
      <w:r w:rsidRPr="006B7F67">
        <w:rPr>
          <w:rFonts w:asciiTheme="minorHAnsi" w:hAnsiTheme="minorHAnsi" w:cs="Calibri"/>
          <w:noProof/>
          <w:u w:val="single"/>
        </w:rPr>
        <w:t>postępow</w:t>
      </w:r>
      <w:r w:rsidR="005A539A" w:rsidRPr="006B7F67">
        <w:rPr>
          <w:rFonts w:asciiTheme="minorHAnsi" w:hAnsiTheme="minorHAnsi" w:cs="Calibri"/>
          <w:noProof/>
          <w:u w:val="single"/>
        </w:rPr>
        <w:t xml:space="preserve">ania o udzielenie zamówienia </w:t>
      </w:r>
      <w:r w:rsidRPr="006B7F67">
        <w:rPr>
          <w:rFonts w:asciiTheme="minorHAnsi" w:hAnsiTheme="minorHAnsi" w:cs="Calibri"/>
          <w:noProof/>
          <w:u w:val="single"/>
        </w:rPr>
        <w:t>publicznego prowadzonego w trybie przetargu nieograniczonego</w:t>
      </w:r>
      <w:r w:rsidR="0065133F" w:rsidRPr="006B7F67">
        <w:rPr>
          <w:rFonts w:asciiTheme="minorHAnsi" w:hAnsiTheme="minorHAnsi" w:cs="Calibri"/>
          <w:bCs/>
          <w:iCs/>
          <w:u w:val="single"/>
        </w:rPr>
        <w:t xml:space="preserve"> </w:t>
      </w:r>
      <w:r w:rsidR="002A3913" w:rsidRPr="006B7F67">
        <w:rPr>
          <w:rFonts w:asciiTheme="minorHAnsi" w:hAnsiTheme="minorHAnsi" w:cs="Calibri"/>
          <w:bCs/>
          <w:iCs/>
          <w:u w:val="single"/>
        </w:rPr>
        <w:t>na</w:t>
      </w:r>
      <w:r w:rsidR="00E85826" w:rsidRPr="006B7F67">
        <w:rPr>
          <w:rFonts w:asciiTheme="minorHAnsi" w:hAnsiTheme="minorHAnsi" w:cs="Calibri"/>
          <w:bCs/>
          <w:iCs/>
          <w:u w:val="single"/>
        </w:rPr>
        <w:t>:</w:t>
      </w:r>
      <w:r w:rsidR="00012B51" w:rsidRPr="006B7F67">
        <w:rPr>
          <w:rFonts w:asciiTheme="minorHAnsi" w:hAnsiTheme="minorHAnsi" w:cs="Calibri"/>
          <w:bCs/>
          <w:iCs/>
          <w:u w:val="single"/>
        </w:rPr>
        <w:t xml:space="preserve"> </w:t>
      </w:r>
      <w:bookmarkStart w:id="0" w:name="_Ref62473083"/>
      <w:r w:rsidR="004F029E" w:rsidRPr="004F029E">
        <w:rPr>
          <w:rFonts w:asciiTheme="minorHAnsi" w:hAnsiTheme="minorHAnsi" w:cs="Calibri"/>
          <w:bCs/>
          <w:iCs/>
          <w:u w:val="single"/>
        </w:rPr>
        <w:t>Dostawa kapsułek diagnostycznych i terapeutycznych</w:t>
      </w:r>
      <w:r w:rsidR="004F029E">
        <w:rPr>
          <w:rFonts w:asciiTheme="minorHAnsi" w:hAnsiTheme="minorHAnsi" w:cs="Calibri"/>
          <w:bCs/>
          <w:iCs/>
          <w:u w:val="single"/>
        </w:rPr>
        <w:t>.</w:t>
      </w:r>
    </w:p>
    <w:p w:rsidR="00BC1E0B" w:rsidRPr="009C6EDD" w:rsidRDefault="00BC1E0B" w:rsidP="004F029E">
      <w:pPr>
        <w:jc w:val="both"/>
        <w:rPr>
          <w:rFonts w:asciiTheme="minorHAnsi" w:hAnsiTheme="minorHAnsi" w:cs="Calibri"/>
        </w:rPr>
      </w:pPr>
      <w:r w:rsidRPr="009C6EDD">
        <w:rPr>
          <w:rFonts w:asciiTheme="minorHAnsi" w:hAnsiTheme="minorHAnsi" w:cs="Calibri"/>
          <w:b/>
          <w:caps/>
        </w:rPr>
        <w:t xml:space="preserve">Ofertę </w:t>
      </w:r>
      <w:r w:rsidRPr="009C6EDD">
        <w:rPr>
          <w:rFonts w:asciiTheme="minorHAnsi" w:hAnsiTheme="minorHAnsi" w:cs="Calibri"/>
          <w:b/>
        </w:rPr>
        <w:t>SKŁADA</w:t>
      </w:r>
      <w:r w:rsidRPr="009C6EDD">
        <w:rPr>
          <w:rFonts w:asciiTheme="minorHAnsi" w:hAnsiTheme="minorHAnsi" w:cs="Calibri"/>
        </w:rPr>
        <w:t>:</w:t>
      </w:r>
      <w:bookmarkEnd w:id="0"/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19"/>
        <w:gridCol w:w="5495"/>
      </w:tblGrid>
      <w:tr w:rsidR="00330780" w:rsidRPr="009C6EDD" w:rsidTr="00323F67">
        <w:trPr>
          <w:trHeight w:val="6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5D7A62" w:rsidRPr="009C6EDD" w:rsidRDefault="005D7A62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</w:rPr>
            </w:pPr>
          </w:p>
          <w:p w:rsidR="00B71F92" w:rsidRPr="009C6EDD" w:rsidRDefault="00B71F92" w:rsidP="005D7A62">
            <w:pPr>
              <w:tabs>
                <w:tab w:val="left" w:pos="3752"/>
              </w:tabs>
              <w:spacing w:line="360" w:lineRule="auto"/>
              <w:jc w:val="center"/>
              <w:rPr>
                <w:rFonts w:asciiTheme="minorHAnsi" w:hAnsiTheme="minorHAnsi" w:cs="Calibri"/>
                <w:u w:val="single"/>
              </w:rPr>
            </w:pPr>
          </w:p>
          <w:p w:rsidR="00330780" w:rsidRPr="009C6EDD" w:rsidRDefault="00330780" w:rsidP="00B71F92">
            <w:pPr>
              <w:tabs>
                <w:tab w:val="left" w:pos="3752"/>
              </w:tabs>
              <w:spacing w:line="360" w:lineRule="auto"/>
              <w:jc w:val="center"/>
              <w:rPr>
                <w:rFonts w:asciiTheme="minorHAnsi" w:hAnsiTheme="minorHAnsi" w:cs="Calibri"/>
                <w:u w:val="single"/>
              </w:rPr>
            </w:pPr>
            <w:r w:rsidRPr="009C6EDD">
              <w:rPr>
                <w:rFonts w:asciiTheme="minorHAnsi" w:hAnsiTheme="minorHAnsi" w:cs="Calibri"/>
                <w:u w:val="single"/>
              </w:rPr>
              <w:t>Nazwa Wykonawcy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0780" w:rsidRPr="009C6EDD" w:rsidRDefault="00B71F92" w:rsidP="0065133F">
            <w:pPr>
              <w:tabs>
                <w:tab w:val="left" w:pos="3752"/>
              </w:tabs>
              <w:snapToGrid w:val="0"/>
              <w:spacing w:line="360" w:lineRule="auto"/>
              <w:ind w:left="1134" w:hanging="670"/>
              <w:rPr>
                <w:rFonts w:asciiTheme="minorHAnsi" w:hAnsiTheme="minorHAnsi" w:cs="Calibri"/>
                <w:color w:val="FF0000"/>
              </w:rPr>
            </w:pPr>
            <w:r w:rsidRPr="009C6EDD">
              <w:rPr>
                <w:rFonts w:asciiTheme="minorHAnsi" w:hAnsiTheme="minorHAnsi" w:cs="Calibri"/>
              </w:rPr>
              <w:t xml:space="preserve"> </w:t>
            </w:r>
          </w:p>
          <w:p w:rsidR="005D7A62" w:rsidRPr="009C6EDD" w:rsidRDefault="0065133F" w:rsidP="00147E34">
            <w:pPr>
              <w:tabs>
                <w:tab w:val="left" w:pos="3752"/>
              </w:tabs>
              <w:snapToGrid w:val="0"/>
              <w:spacing w:line="360" w:lineRule="auto"/>
              <w:ind w:left="322" w:hanging="954"/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       </w:t>
            </w:r>
            <w:r w:rsidR="005D7A62" w:rsidRPr="009C6EDD">
              <w:rPr>
                <w:rFonts w:asciiTheme="minorHAnsi" w:hAnsiTheme="minorHAnsi" w:cs="Calibri"/>
              </w:rPr>
              <w:t>…………………………………………………………………………………</w:t>
            </w:r>
          </w:p>
          <w:p w:rsidR="005D7A62" w:rsidRPr="009C6EDD" w:rsidRDefault="005D7A62" w:rsidP="00147E34">
            <w:pPr>
              <w:tabs>
                <w:tab w:val="left" w:pos="3752"/>
              </w:tabs>
              <w:snapToGrid w:val="0"/>
              <w:spacing w:line="360" w:lineRule="auto"/>
              <w:ind w:hanging="954"/>
              <w:rPr>
                <w:rFonts w:asciiTheme="minorHAnsi" w:hAnsiTheme="minorHAnsi" w:cs="Calibri"/>
              </w:rPr>
            </w:pPr>
            <w:r w:rsidRPr="009C6EDD">
              <w:rPr>
                <w:rFonts w:asciiTheme="minorHAnsi" w:hAnsiTheme="minorHAnsi" w:cs="Calibri"/>
              </w:rPr>
              <w:t xml:space="preserve">                …</w:t>
            </w:r>
            <w:r w:rsidR="00147E34">
              <w:rPr>
                <w:rFonts w:asciiTheme="minorHAnsi" w:hAnsiTheme="minorHAnsi" w:cs="Calibri"/>
              </w:rPr>
              <w:t xml:space="preserve">     </w:t>
            </w:r>
            <w:r w:rsidR="0065133F">
              <w:rPr>
                <w:rFonts w:asciiTheme="minorHAnsi" w:hAnsiTheme="minorHAnsi" w:cs="Calibri"/>
              </w:rPr>
              <w:t xml:space="preserve">  </w:t>
            </w:r>
            <w:r w:rsidR="00147E34">
              <w:rPr>
                <w:rFonts w:asciiTheme="minorHAnsi" w:hAnsiTheme="minorHAnsi" w:cs="Calibri"/>
              </w:rPr>
              <w:t xml:space="preserve"> </w:t>
            </w:r>
            <w:r w:rsidR="0065133F">
              <w:rPr>
                <w:rFonts w:asciiTheme="minorHAnsi" w:hAnsiTheme="minorHAnsi" w:cs="Calibri"/>
              </w:rPr>
              <w:t xml:space="preserve">  </w:t>
            </w:r>
            <w:r w:rsidR="00147E34">
              <w:rPr>
                <w:rFonts w:asciiTheme="minorHAnsi" w:hAnsiTheme="minorHAnsi" w:cs="Calibri"/>
              </w:rPr>
              <w:t xml:space="preserve"> </w:t>
            </w:r>
            <w:r w:rsidRPr="009C6EDD">
              <w:rPr>
                <w:rFonts w:asciiTheme="minorHAnsi" w:hAnsiTheme="minorHAnsi" w:cs="Calibri"/>
              </w:rPr>
              <w:t>…………………………………………………………………………</w:t>
            </w:r>
            <w:r w:rsidR="00147E34">
              <w:rPr>
                <w:rFonts w:asciiTheme="minorHAnsi" w:hAnsiTheme="minorHAnsi" w:cs="Calibri"/>
              </w:rPr>
              <w:t>….</w:t>
            </w:r>
            <w:r w:rsidRPr="009C6EDD">
              <w:rPr>
                <w:rFonts w:asciiTheme="minorHAnsi" w:hAnsiTheme="minorHAnsi" w:cs="Calibri"/>
              </w:rPr>
              <w:t>…..</w:t>
            </w:r>
          </w:p>
          <w:p w:rsidR="005D7A62" w:rsidRPr="009C6EDD" w:rsidRDefault="005D7A62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330780" w:rsidRPr="009C6EDD" w:rsidTr="00323F67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30780" w:rsidRPr="009C6EDD" w:rsidRDefault="00330780" w:rsidP="005D7A62">
            <w:pPr>
              <w:pStyle w:val="Tekstpodstawowy31"/>
              <w:jc w:val="center"/>
              <w:rPr>
                <w:rFonts w:asciiTheme="minorHAnsi" w:hAnsiTheme="minorHAnsi" w:cs="Calibri"/>
                <w:sz w:val="20"/>
              </w:rPr>
            </w:pPr>
            <w:r w:rsidRPr="009C6EDD">
              <w:rPr>
                <w:rFonts w:asciiTheme="minorHAnsi" w:hAnsiTheme="minorHAnsi" w:cs="Calibri"/>
                <w:sz w:val="20"/>
              </w:rPr>
              <w:t>wpisany do:</w:t>
            </w:r>
          </w:p>
          <w:p w:rsidR="00330780" w:rsidRPr="009C6EDD" w:rsidRDefault="00330780" w:rsidP="005D7A62">
            <w:pPr>
              <w:pStyle w:val="Tekstpodstawowy31"/>
              <w:jc w:val="center"/>
              <w:rPr>
                <w:rFonts w:asciiTheme="minorHAnsi" w:hAnsiTheme="minorHAnsi" w:cs="Calibri"/>
                <w:sz w:val="20"/>
              </w:rPr>
            </w:pPr>
          </w:p>
          <w:p w:rsidR="00330780" w:rsidRPr="009C6EDD" w:rsidRDefault="00330780" w:rsidP="0062154F">
            <w:pPr>
              <w:tabs>
                <w:tab w:val="left" w:pos="3752"/>
              </w:tabs>
              <w:spacing w:line="360" w:lineRule="auto"/>
              <w:ind w:left="170"/>
              <w:rPr>
                <w:rFonts w:asciiTheme="minorHAnsi" w:hAnsiTheme="minorHAnsi" w:cs="Calibri"/>
              </w:rPr>
            </w:pP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F46" w:rsidRPr="00147E34" w:rsidRDefault="003D7F46" w:rsidP="003D7F46">
            <w:pPr>
              <w:pStyle w:val="Tekstpodstawowy31"/>
              <w:numPr>
                <w:ilvl w:val="0"/>
                <w:numId w:val="12"/>
              </w:numPr>
              <w:tabs>
                <w:tab w:val="left" w:pos="284"/>
              </w:tabs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 w:rsidRPr="00147E34">
              <w:rPr>
                <w:rFonts w:asciiTheme="minorHAnsi" w:hAnsiTheme="minorHAnsi" w:cs="Calibri"/>
                <w:sz w:val="20"/>
                <w:u w:val="none"/>
              </w:rPr>
              <w:t>Rejestru przedsiębiorców Krajowego Rejestru Sądowego prowadzonego przez Sąd Rejonowy ……………………...………….. pod nr KRS .....................</w:t>
            </w:r>
          </w:p>
          <w:p w:rsidR="003D7F46" w:rsidRPr="009C6EDD" w:rsidRDefault="003D7F46" w:rsidP="003D7F46">
            <w:pPr>
              <w:jc w:val="both"/>
              <w:rPr>
                <w:rFonts w:asciiTheme="minorHAnsi" w:hAnsiTheme="minorHAnsi" w:cs="Arial"/>
                <w:b/>
              </w:rPr>
            </w:pPr>
            <w:r w:rsidRPr="009C6EDD">
              <w:rPr>
                <w:rFonts w:asciiTheme="minorHAnsi" w:hAnsiTheme="minorHAnsi" w:cs="Arial"/>
                <w:b/>
                <w:i/>
              </w:rPr>
              <w:t>miejsce pobrania/uzyskania ww. dokumentu bezpośrednio za pomocą bezpłatnej krajowej bazy danych lub wykorzystania dokumentu złożonego do innego postępowania prowadzonego przez Zamawiającego</w:t>
            </w:r>
            <w:r w:rsidRPr="009C6EDD">
              <w:rPr>
                <w:rFonts w:asciiTheme="minorHAnsi" w:hAnsiTheme="minorHAnsi" w:cs="Arial"/>
                <w:b/>
              </w:rPr>
              <w:t>:</w:t>
            </w:r>
          </w:p>
          <w:p w:rsidR="003D7F46" w:rsidRPr="00147E34" w:rsidRDefault="003D7F46" w:rsidP="003D7F46">
            <w:pPr>
              <w:jc w:val="both"/>
              <w:rPr>
                <w:rFonts w:asciiTheme="minorHAnsi" w:hAnsiTheme="minorHAnsi" w:cs="Arial"/>
              </w:rPr>
            </w:pPr>
            <w:r w:rsidRPr="00147E34">
              <w:rPr>
                <w:rFonts w:asciiTheme="minorHAnsi" w:hAnsiTheme="minorHAnsi" w:cs="Arial"/>
              </w:rPr>
              <w:t>......................................................................</w:t>
            </w:r>
            <w:r w:rsidR="00200B07" w:rsidRPr="00147E34">
              <w:rPr>
                <w:rFonts w:asciiTheme="minorHAnsi" w:hAnsiTheme="minorHAnsi" w:cs="Arial"/>
              </w:rPr>
              <w:t>...........................</w:t>
            </w:r>
            <w:r w:rsidR="00147E34">
              <w:rPr>
                <w:rFonts w:asciiTheme="minorHAnsi" w:hAnsiTheme="minorHAnsi" w:cs="Arial"/>
              </w:rPr>
              <w:t>...</w:t>
            </w:r>
            <w:r w:rsidR="00200B07" w:rsidRPr="00147E34">
              <w:rPr>
                <w:rFonts w:asciiTheme="minorHAnsi" w:hAnsiTheme="minorHAnsi" w:cs="Arial"/>
              </w:rPr>
              <w:t>...</w:t>
            </w:r>
          </w:p>
          <w:p w:rsidR="003D7F46" w:rsidRPr="00147E34" w:rsidRDefault="003D7F46" w:rsidP="003D7F46">
            <w:pPr>
              <w:pStyle w:val="Tekstpodstawowy31"/>
              <w:numPr>
                <w:ilvl w:val="0"/>
                <w:numId w:val="12"/>
              </w:numPr>
              <w:tabs>
                <w:tab w:val="left" w:pos="284"/>
              </w:tabs>
              <w:jc w:val="left"/>
              <w:rPr>
                <w:rFonts w:asciiTheme="minorHAnsi" w:hAnsiTheme="minorHAnsi"/>
                <w:sz w:val="20"/>
                <w:u w:val="none"/>
              </w:rPr>
            </w:pPr>
            <w:r w:rsidRPr="00147E34">
              <w:rPr>
                <w:rFonts w:asciiTheme="minorHAnsi" w:hAnsiTheme="minorHAnsi" w:cs="Calibri"/>
                <w:sz w:val="20"/>
                <w:u w:val="none"/>
              </w:rPr>
              <w:t>lub do Centralnej Ewidencji i Informacji o Działalności Gospodarczej .................................................................</w:t>
            </w:r>
          </w:p>
          <w:p w:rsidR="003D7F46" w:rsidRPr="009C6EDD" w:rsidRDefault="003D7F46" w:rsidP="003D7F46">
            <w:pPr>
              <w:jc w:val="both"/>
              <w:rPr>
                <w:rFonts w:asciiTheme="minorHAnsi" w:hAnsiTheme="minorHAnsi" w:cs="Arial"/>
                <w:b/>
              </w:rPr>
            </w:pPr>
            <w:r w:rsidRPr="009C6EDD">
              <w:rPr>
                <w:rFonts w:asciiTheme="minorHAnsi" w:hAnsiTheme="minorHAnsi" w:cs="Arial"/>
                <w:b/>
                <w:i/>
              </w:rPr>
              <w:t>miejsce pobrania/uzyskania ww. dokumentu bezpośrednio za pomocą bezpłatnej krajowej bazy danych lub wykorzystania dokumentu złożonego do innego postępowania prowadzonego przez Zamawiającego</w:t>
            </w:r>
            <w:r w:rsidRPr="009C6EDD">
              <w:rPr>
                <w:rFonts w:asciiTheme="minorHAnsi" w:hAnsiTheme="minorHAnsi" w:cs="Arial"/>
                <w:b/>
              </w:rPr>
              <w:t>:</w:t>
            </w:r>
          </w:p>
          <w:p w:rsidR="00330780" w:rsidRPr="00147E34" w:rsidRDefault="003D7F46" w:rsidP="004A24A4">
            <w:pPr>
              <w:pStyle w:val="Tekstpodstawowy31"/>
              <w:tabs>
                <w:tab w:val="left" w:pos="284"/>
              </w:tabs>
              <w:jc w:val="left"/>
              <w:rPr>
                <w:rFonts w:asciiTheme="minorHAnsi" w:hAnsiTheme="minorHAnsi"/>
                <w:sz w:val="20"/>
                <w:u w:val="none"/>
              </w:rPr>
            </w:pPr>
            <w:r w:rsidRPr="00147E34">
              <w:rPr>
                <w:rFonts w:asciiTheme="minorHAnsi" w:hAnsiTheme="minorHAnsi" w:cs="Arial"/>
                <w:sz w:val="20"/>
                <w:u w:val="none"/>
              </w:rPr>
              <w:t>…………........................................................................</w:t>
            </w:r>
          </w:p>
        </w:tc>
      </w:tr>
      <w:tr w:rsidR="00330780" w:rsidRPr="009C6EDD" w:rsidTr="00323F67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30780" w:rsidRPr="009C6EDD" w:rsidRDefault="00330780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  <w:color w:val="000000"/>
              </w:rPr>
            </w:pPr>
            <w:r w:rsidRPr="009C6EDD">
              <w:rPr>
                <w:rFonts w:asciiTheme="minorHAnsi" w:hAnsiTheme="minorHAnsi" w:cs="Calibri"/>
              </w:rPr>
              <w:t>NIP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  <w:color w:val="000000"/>
              </w:rPr>
            </w:pPr>
          </w:p>
        </w:tc>
      </w:tr>
      <w:tr w:rsidR="00330780" w:rsidRPr="009C6EDD" w:rsidTr="00323F67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30780" w:rsidRPr="009C6EDD" w:rsidRDefault="00330780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</w:rPr>
            </w:pPr>
            <w:r w:rsidRPr="009C6EDD">
              <w:rPr>
                <w:rFonts w:asciiTheme="minorHAnsi" w:hAnsiTheme="minorHAnsi" w:cs="Calibri"/>
              </w:rPr>
              <w:t>REGON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330780" w:rsidRPr="009C6EDD" w:rsidTr="00323F67">
        <w:trPr>
          <w:trHeight w:val="364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30780" w:rsidRPr="009C6EDD" w:rsidRDefault="00330780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</w:rPr>
            </w:pPr>
            <w:r w:rsidRPr="009C6EDD">
              <w:rPr>
                <w:rFonts w:asciiTheme="minorHAnsi" w:hAnsiTheme="minorHAnsi" w:cs="Calibri"/>
              </w:rPr>
              <w:t>Adres: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0D6A7F" w:rsidRPr="009C6EDD" w:rsidTr="00323F67">
        <w:trPr>
          <w:trHeight w:val="364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0D6A7F" w:rsidRPr="009C6EDD" w:rsidRDefault="000D6A7F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województwo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A7F" w:rsidRPr="009C6EDD" w:rsidRDefault="000D6A7F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330780" w:rsidRPr="009C6EDD" w:rsidTr="00323F67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30780" w:rsidRPr="009C6EDD" w:rsidRDefault="00330780" w:rsidP="0062154F">
            <w:pPr>
              <w:tabs>
                <w:tab w:val="left" w:pos="3752"/>
                <w:tab w:val="center" w:pos="4536"/>
                <w:tab w:val="right" w:pos="9072"/>
              </w:tabs>
              <w:spacing w:line="360" w:lineRule="auto"/>
              <w:rPr>
                <w:rFonts w:asciiTheme="minorHAnsi" w:hAnsiTheme="minorHAnsi" w:cs="Calibri"/>
              </w:rPr>
            </w:pPr>
            <w:r w:rsidRPr="009C6EDD">
              <w:rPr>
                <w:rFonts w:asciiTheme="minorHAnsi" w:hAnsiTheme="minorHAnsi" w:cs="Calibri"/>
              </w:rPr>
              <w:t>Telefon: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330780" w:rsidRPr="009C6EDD" w:rsidTr="00323F67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30780" w:rsidRPr="009C6EDD" w:rsidRDefault="00B71F92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  <w:lang w:val="de-DE"/>
              </w:rPr>
            </w:pPr>
            <w:proofErr w:type="spellStart"/>
            <w:r w:rsidRPr="009C6EDD">
              <w:rPr>
                <w:rFonts w:asciiTheme="minorHAnsi" w:hAnsiTheme="minorHAnsi" w:cs="Calibri"/>
                <w:lang w:val="de-DE"/>
              </w:rPr>
              <w:t>Adres</w:t>
            </w:r>
            <w:proofErr w:type="spellEnd"/>
            <w:r w:rsidRPr="009C6EDD">
              <w:rPr>
                <w:rFonts w:asciiTheme="minorHAnsi" w:hAnsiTheme="minorHAnsi" w:cs="Calibri"/>
                <w:lang w:val="de-DE"/>
              </w:rPr>
              <w:t xml:space="preserve"> </w:t>
            </w:r>
            <w:proofErr w:type="spellStart"/>
            <w:r w:rsidR="00330780" w:rsidRPr="009C6EDD">
              <w:rPr>
                <w:rFonts w:asciiTheme="minorHAnsi" w:hAnsiTheme="minorHAnsi" w:cs="Calibri"/>
                <w:lang w:val="de-DE"/>
              </w:rPr>
              <w:t>e-mail</w:t>
            </w:r>
            <w:proofErr w:type="spellEnd"/>
            <w:r w:rsidR="00330780" w:rsidRPr="009C6EDD">
              <w:rPr>
                <w:rFonts w:asciiTheme="minorHAnsi" w:hAnsiTheme="minorHAnsi" w:cs="Calibri"/>
                <w:lang w:val="de-DE"/>
              </w:rPr>
              <w:t>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  <w:lang w:val="de-DE"/>
              </w:rPr>
            </w:pPr>
          </w:p>
        </w:tc>
      </w:tr>
      <w:tr w:rsidR="00330780" w:rsidRPr="009C6EDD" w:rsidTr="00323F67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30780" w:rsidRPr="009C6EDD" w:rsidRDefault="00330780" w:rsidP="0062154F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proofErr w:type="spellStart"/>
            <w:r w:rsidRPr="009C6EDD">
              <w:rPr>
                <w:rFonts w:asciiTheme="minorHAnsi" w:hAnsiTheme="minorHAnsi" w:cs="Calibri"/>
                <w:sz w:val="20"/>
                <w:u w:val="none"/>
                <w:lang w:val="de-DE"/>
              </w:rPr>
              <w:t>Osoba</w:t>
            </w:r>
            <w:proofErr w:type="spellEnd"/>
            <w:r w:rsidRPr="009C6EDD">
              <w:rPr>
                <w:rFonts w:asciiTheme="minorHAnsi" w:hAnsiTheme="minorHAnsi" w:cs="Calibri"/>
                <w:sz w:val="20"/>
                <w:u w:val="none"/>
                <w:lang w:val="de-DE"/>
              </w:rPr>
              <w:t xml:space="preserve"> do </w:t>
            </w:r>
            <w:proofErr w:type="spellStart"/>
            <w:r w:rsidRPr="009C6EDD">
              <w:rPr>
                <w:rFonts w:asciiTheme="minorHAnsi" w:hAnsiTheme="minorHAnsi" w:cs="Calibri"/>
                <w:sz w:val="20"/>
                <w:u w:val="none"/>
                <w:lang w:val="de-DE"/>
              </w:rPr>
              <w:t>kontaktów</w:t>
            </w:r>
            <w:proofErr w:type="spellEnd"/>
            <w:r w:rsidRPr="009C6EDD">
              <w:rPr>
                <w:rFonts w:asciiTheme="minorHAnsi" w:hAnsiTheme="minorHAnsi" w:cs="Calibri"/>
                <w:sz w:val="20"/>
                <w:u w:val="none"/>
                <w:lang w:val="de-DE"/>
              </w:rPr>
              <w:t xml:space="preserve">: </w:t>
            </w:r>
            <w:proofErr w:type="spellStart"/>
            <w:r w:rsidRPr="009C6EDD">
              <w:rPr>
                <w:rFonts w:asciiTheme="minorHAnsi" w:hAnsiTheme="minorHAnsi" w:cs="Calibri"/>
                <w:sz w:val="20"/>
                <w:u w:val="none"/>
                <w:lang w:val="de-DE"/>
              </w:rPr>
              <w:t>e-mail</w:t>
            </w:r>
            <w:proofErr w:type="spellEnd"/>
            <w:r w:rsidRPr="009C6EDD">
              <w:rPr>
                <w:rFonts w:asciiTheme="minorHAnsi" w:hAnsiTheme="minorHAnsi" w:cs="Calibri"/>
                <w:sz w:val="20"/>
                <w:u w:val="none"/>
                <w:lang w:val="de-DE"/>
              </w:rPr>
              <w:t xml:space="preserve">, </w:t>
            </w:r>
            <w:proofErr w:type="spellStart"/>
            <w:r w:rsidRPr="009C6EDD">
              <w:rPr>
                <w:rFonts w:asciiTheme="minorHAnsi" w:hAnsiTheme="minorHAnsi" w:cs="Calibri"/>
                <w:sz w:val="20"/>
                <w:u w:val="none"/>
                <w:lang w:val="de-DE"/>
              </w:rPr>
              <w:t>telefon</w:t>
            </w:r>
            <w:proofErr w:type="spellEnd"/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9C6EDD" w:rsidRDefault="00330780" w:rsidP="0062154F">
            <w:pPr>
              <w:pStyle w:val="Tekstpodstawowy31"/>
              <w:snapToGrid w:val="0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</w:tc>
      </w:tr>
      <w:tr w:rsidR="00330780" w:rsidRPr="009C6EDD" w:rsidTr="00B71F92">
        <w:trPr>
          <w:trHeight w:val="962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71F92" w:rsidRPr="009C6EDD" w:rsidRDefault="00B71F92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  <w:p w:rsidR="00B71F92" w:rsidRPr="009C6EDD" w:rsidRDefault="00B71F92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  <w:p w:rsidR="00B71F92" w:rsidRPr="009C6EDD" w:rsidRDefault="00B71F92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  <w:p w:rsidR="00B71F92" w:rsidRPr="009C6EDD" w:rsidRDefault="00147E34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>
              <w:rPr>
                <w:rFonts w:asciiTheme="minorHAnsi" w:hAnsiTheme="minorHAnsi" w:cs="Calibri"/>
                <w:sz w:val="20"/>
                <w:u w:val="none"/>
              </w:rPr>
              <w:t xml:space="preserve"> </w:t>
            </w:r>
            <w:r w:rsidR="00B71F92" w:rsidRPr="009C6EDD">
              <w:rPr>
                <w:rFonts w:asciiTheme="minorHAnsi" w:hAnsiTheme="minorHAnsi" w:cs="Calibri"/>
                <w:sz w:val="20"/>
                <w:u w:val="none"/>
              </w:rPr>
              <w:t xml:space="preserve"> Wykonawca jest:</w:t>
            </w:r>
          </w:p>
          <w:p w:rsidR="00330780" w:rsidRPr="009C6EDD" w:rsidRDefault="00330780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lang w:val="de-DE"/>
              </w:rPr>
            </w:pPr>
            <w:r w:rsidRPr="009C6EDD">
              <w:rPr>
                <w:rFonts w:asciiTheme="minorHAnsi" w:hAnsiTheme="minorHAnsi" w:cs="Calibri"/>
                <w:sz w:val="20"/>
                <w:u w:val="none"/>
              </w:rPr>
              <w:t xml:space="preserve">  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E34" w:rsidRPr="00147E34" w:rsidRDefault="00147E34" w:rsidP="00147E34">
            <w:pPr>
              <w:pStyle w:val="Tekstpodstawowy31"/>
              <w:ind w:left="464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  <w:p w:rsidR="00B71F92" w:rsidRPr="0065133F" w:rsidRDefault="00B71F92" w:rsidP="00147E34">
            <w:pPr>
              <w:pStyle w:val="Tekstpodstawowy31"/>
              <w:numPr>
                <w:ilvl w:val="0"/>
                <w:numId w:val="31"/>
              </w:numPr>
              <w:ind w:left="464" w:hanging="284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 w:rsidRPr="0065133F">
              <w:rPr>
                <w:rFonts w:asciiTheme="minorHAnsi" w:eastAsiaTheme="minorHAnsi" w:hAnsiTheme="minorHAnsi" w:cs="Calibri"/>
                <w:sz w:val="20"/>
                <w:u w:val="none"/>
                <w:lang w:eastAsia="en-US"/>
              </w:rPr>
              <w:t>mikroprzedsiębiorstwem,</w:t>
            </w:r>
          </w:p>
          <w:p w:rsidR="00B71F92" w:rsidRPr="0065133F" w:rsidRDefault="00B71F92" w:rsidP="00147E34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64" w:hanging="284"/>
              <w:rPr>
                <w:rFonts w:asciiTheme="minorHAnsi" w:eastAsiaTheme="minorHAnsi" w:hAnsiTheme="minorHAnsi" w:cs="Calibri"/>
                <w:lang w:eastAsia="en-US"/>
              </w:rPr>
            </w:pPr>
            <w:r w:rsidRPr="0065133F">
              <w:rPr>
                <w:rFonts w:asciiTheme="minorHAnsi" w:eastAsiaTheme="minorHAnsi" w:hAnsiTheme="minorHAnsi" w:cs="Calibri"/>
                <w:lang w:eastAsia="en-US"/>
              </w:rPr>
              <w:t>małym przedsiębiorstwem,</w:t>
            </w:r>
          </w:p>
          <w:p w:rsidR="00B71F92" w:rsidRPr="00147E34" w:rsidRDefault="00B71F92" w:rsidP="00147E34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64" w:hanging="284"/>
              <w:rPr>
                <w:rFonts w:asciiTheme="minorHAnsi" w:eastAsiaTheme="minorHAnsi" w:hAnsiTheme="minorHAnsi" w:cs="Calibri"/>
                <w:lang w:eastAsia="en-US"/>
              </w:rPr>
            </w:pPr>
            <w:r w:rsidRPr="00147E34">
              <w:rPr>
                <w:rFonts w:asciiTheme="minorHAnsi" w:eastAsiaTheme="minorHAnsi" w:hAnsiTheme="minorHAnsi" w:cs="Calibri"/>
                <w:lang w:eastAsia="en-US"/>
              </w:rPr>
              <w:t>średnim przedsiębiorstwem,</w:t>
            </w:r>
          </w:p>
          <w:p w:rsidR="00B71F92" w:rsidRPr="00147E34" w:rsidRDefault="00B71F92" w:rsidP="00147E34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64" w:hanging="284"/>
              <w:rPr>
                <w:rFonts w:asciiTheme="minorHAnsi" w:eastAsiaTheme="minorHAnsi" w:hAnsiTheme="minorHAnsi" w:cs="Calibri"/>
                <w:lang w:eastAsia="en-US"/>
              </w:rPr>
            </w:pPr>
            <w:r w:rsidRPr="00147E34">
              <w:rPr>
                <w:rFonts w:asciiTheme="minorHAnsi" w:eastAsiaTheme="minorHAnsi" w:hAnsiTheme="minorHAnsi" w:cs="Calibri"/>
                <w:lang w:eastAsia="en-US"/>
              </w:rPr>
              <w:t>jednoosobową działalnością gospodarczą,</w:t>
            </w:r>
          </w:p>
          <w:p w:rsidR="00B71F92" w:rsidRPr="00147E34" w:rsidRDefault="00B71F92" w:rsidP="00147E34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64" w:hanging="284"/>
              <w:rPr>
                <w:rFonts w:asciiTheme="minorHAnsi" w:eastAsiaTheme="minorHAnsi" w:hAnsiTheme="minorHAnsi" w:cs="Calibri"/>
                <w:lang w:eastAsia="en-US"/>
              </w:rPr>
            </w:pPr>
            <w:r w:rsidRPr="00147E34">
              <w:rPr>
                <w:rFonts w:asciiTheme="minorHAnsi" w:eastAsiaTheme="minorHAnsi" w:hAnsiTheme="minorHAnsi" w:cs="Calibri"/>
                <w:lang w:eastAsia="en-US"/>
              </w:rPr>
              <w:t>osobą fizyczną nieprowadzącą działalności gospodarczej,</w:t>
            </w:r>
          </w:p>
          <w:p w:rsidR="00B71F92" w:rsidRPr="009C6EDD" w:rsidRDefault="00B71F92" w:rsidP="00147E34">
            <w:pPr>
              <w:pStyle w:val="Tekstpodstawowy31"/>
              <w:numPr>
                <w:ilvl w:val="0"/>
                <w:numId w:val="31"/>
              </w:numPr>
              <w:ind w:left="464" w:hanging="284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 w:rsidRPr="009C6EDD">
              <w:rPr>
                <w:rFonts w:asciiTheme="minorHAnsi" w:eastAsiaTheme="minorHAnsi" w:hAnsiTheme="minorHAnsi" w:cs="Calibri"/>
                <w:sz w:val="20"/>
                <w:u w:val="none"/>
                <w:lang w:eastAsia="en-US"/>
              </w:rPr>
              <w:t>innym rodzajem*</w:t>
            </w:r>
          </w:p>
          <w:p w:rsidR="00330780" w:rsidRPr="009C6EDD" w:rsidRDefault="00330780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lang w:val="de-DE"/>
              </w:rPr>
            </w:pPr>
          </w:p>
        </w:tc>
      </w:tr>
    </w:tbl>
    <w:p w:rsidR="0065133F" w:rsidRPr="0062154F" w:rsidRDefault="0065133F" w:rsidP="0065133F">
      <w:pPr>
        <w:widowControl w:val="0"/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Segoe UI"/>
        </w:rPr>
      </w:pPr>
      <w:r w:rsidRPr="0062154F">
        <w:rPr>
          <w:rFonts w:asciiTheme="minorHAnsi" w:eastAsiaTheme="minorHAnsi" w:hAnsiTheme="minorHAnsi" w:cs="Calibri-Italic"/>
          <w:iCs/>
          <w:lang w:eastAsia="en-US"/>
        </w:rPr>
        <w:t xml:space="preserve">* </w:t>
      </w:r>
      <w:r w:rsidRPr="0062154F">
        <w:rPr>
          <w:rFonts w:asciiTheme="minorHAnsi" w:eastAsiaTheme="minorHAnsi" w:hAnsiTheme="minorHAnsi" w:cs="Calibri-Italic"/>
          <w:i/>
          <w:iCs/>
          <w:lang w:eastAsia="en-US"/>
        </w:rPr>
        <w:t>niepotrzebne skreślić</w:t>
      </w:r>
    </w:p>
    <w:p w:rsidR="0065133F" w:rsidRDefault="0065133F" w:rsidP="0065133F">
      <w:pPr>
        <w:tabs>
          <w:tab w:val="left" w:pos="3752"/>
        </w:tabs>
        <w:spacing w:line="360" w:lineRule="auto"/>
        <w:rPr>
          <w:rFonts w:asciiTheme="minorHAnsi" w:hAnsiTheme="minorHAnsi" w:cs="Calibri"/>
          <w:b/>
        </w:rPr>
      </w:pPr>
    </w:p>
    <w:p w:rsidR="00920ECE" w:rsidRPr="009C6EDD" w:rsidRDefault="00920ECE" w:rsidP="0065133F">
      <w:pPr>
        <w:tabs>
          <w:tab w:val="left" w:pos="3752"/>
        </w:tabs>
        <w:spacing w:line="360" w:lineRule="auto"/>
        <w:rPr>
          <w:rFonts w:asciiTheme="minorHAnsi" w:hAnsiTheme="minorHAnsi" w:cs="Calibri"/>
          <w:b/>
        </w:rPr>
      </w:pPr>
    </w:p>
    <w:p w:rsidR="00B71F92" w:rsidRPr="00147E34" w:rsidRDefault="00BC1E0B" w:rsidP="00147E34">
      <w:pPr>
        <w:pStyle w:val="Akapitzlist"/>
        <w:numPr>
          <w:ilvl w:val="0"/>
          <w:numId w:val="1"/>
        </w:numPr>
        <w:tabs>
          <w:tab w:val="clear" w:pos="1080"/>
          <w:tab w:val="num" w:pos="3686"/>
          <w:tab w:val="left" w:pos="3969"/>
        </w:tabs>
        <w:spacing w:line="360" w:lineRule="auto"/>
        <w:ind w:left="3969" w:hanging="567"/>
        <w:rPr>
          <w:rFonts w:asciiTheme="minorHAnsi" w:hAnsiTheme="minorHAnsi" w:cs="Calibri"/>
          <w:b/>
        </w:rPr>
      </w:pPr>
      <w:r w:rsidRPr="00147E34">
        <w:rPr>
          <w:rFonts w:asciiTheme="minorHAnsi" w:hAnsiTheme="minorHAnsi" w:cs="Calibri"/>
          <w:b/>
        </w:rPr>
        <w:lastRenderedPageBreak/>
        <w:t>OFERTA WYKONAWCY</w:t>
      </w:r>
    </w:p>
    <w:p w:rsidR="00F33521" w:rsidRDefault="00147E34" w:rsidP="000A2A72">
      <w:pPr>
        <w:jc w:val="both"/>
        <w:rPr>
          <w:rFonts w:ascii="Calibri" w:hAnsi="Calibri" w:cs="Calibri"/>
          <w:u w:val="single"/>
        </w:rPr>
      </w:pPr>
      <w:r>
        <w:rPr>
          <w:rFonts w:asciiTheme="minorHAnsi" w:hAnsiTheme="minorHAnsi" w:cstheme="minorHAnsi"/>
          <w:b/>
        </w:rPr>
        <w:t xml:space="preserve"> </w:t>
      </w:r>
      <w:r w:rsidR="00F349C9" w:rsidRPr="001A74C1">
        <w:rPr>
          <w:rFonts w:asciiTheme="minorHAnsi" w:hAnsiTheme="minorHAnsi" w:cstheme="minorHAnsi"/>
          <w:b/>
        </w:rPr>
        <w:t>Ja/my niżej podpisana(-ni)</w:t>
      </w:r>
      <w:r w:rsidR="00F349C9">
        <w:rPr>
          <w:rFonts w:asciiTheme="minorHAnsi" w:hAnsiTheme="minorHAnsi" w:cstheme="minorHAnsi"/>
          <w:b/>
        </w:rPr>
        <w:t xml:space="preserve"> </w:t>
      </w:r>
      <w:r w:rsidR="005A539A" w:rsidRPr="0068126E">
        <w:rPr>
          <w:rFonts w:asciiTheme="minorHAnsi" w:hAnsiTheme="minorHAnsi" w:cstheme="minorHAnsi"/>
          <w:b/>
        </w:rPr>
        <w:t>ubiegając się o udzielenie zamówienia publicznego na</w:t>
      </w:r>
      <w:r w:rsidR="007A1F7B" w:rsidRPr="0068126E">
        <w:rPr>
          <w:rFonts w:asciiTheme="minorHAnsi" w:hAnsiTheme="minorHAnsi" w:cstheme="minorHAnsi"/>
          <w:b/>
        </w:rPr>
        <w:t xml:space="preserve">: </w:t>
      </w:r>
      <w:r w:rsidR="00920ECE" w:rsidRPr="00920ECE">
        <w:rPr>
          <w:rFonts w:ascii="Calibri" w:hAnsi="Calibri" w:cs="Calibri"/>
          <w:u w:val="single"/>
        </w:rPr>
        <w:t>Dostawa kapsułek diagnostycznych i terapeutycznych</w:t>
      </w:r>
      <w:r w:rsidR="00920ECE">
        <w:rPr>
          <w:rFonts w:ascii="Calibri" w:hAnsi="Calibri" w:cs="Calibri"/>
          <w:u w:val="single"/>
        </w:rPr>
        <w:t>.</w:t>
      </w:r>
      <w:bookmarkStart w:id="1" w:name="_GoBack"/>
      <w:bookmarkEnd w:id="1"/>
    </w:p>
    <w:p w:rsidR="00E513F4" w:rsidRDefault="00E513F4" w:rsidP="000A2A72">
      <w:pPr>
        <w:jc w:val="both"/>
        <w:rPr>
          <w:rFonts w:ascii="Calibri" w:hAnsi="Calibri" w:cs="Calibri"/>
          <w:u w:val="single"/>
        </w:rPr>
      </w:pPr>
    </w:p>
    <w:p w:rsidR="007A1F7B" w:rsidRPr="009C6EDD" w:rsidRDefault="007A1F7B" w:rsidP="000A2A72">
      <w:pPr>
        <w:jc w:val="both"/>
        <w:rPr>
          <w:rFonts w:asciiTheme="minorHAnsi" w:hAnsiTheme="minorHAnsi" w:cstheme="minorHAnsi"/>
          <w:b/>
        </w:rPr>
      </w:pPr>
      <w:r w:rsidRPr="009C6EDD">
        <w:rPr>
          <w:rFonts w:asciiTheme="minorHAnsi" w:hAnsiTheme="minorHAnsi" w:cstheme="minorHAnsi"/>
          <w:b/>
          <w:bCs/>
          <w:iCs/>
        </w:rPr>
        <w:t>składam</w:t>
      </w:r>
      <w:r w:rsidR="00F82E8C">
        <w:rPr>
          <w:rFonts w:asciiTheme="minorHAnsi" w:hAnsiTheme="minorHAnsi" w:cstheme="minorHAnsi"/>
          <w:b/>
          <w:bCs/>
          <w:iCs/>
        </w:rPr>
        <w:t xml:space="preserve"> (-</w:t>
      </w:r>
      <w:r w:rsidRPr="009C6EDD">
        <w:rPr>
          <w:rFonts w:asciiTheme="minorHAnsi" w:hAnsiTheme="minorHAnsi" w:cstheme="minorHAnsi"/>
          <w:b/>
          <w:bCs/>
          <w:iCs/>
        </w:rPr>
        <w:t>y</w:t>
      </w:r>
      <w:r w:rsidR="00F82E8C">
        <w:rPr>
          <w:rFonts w:asciiTheme="minorHAnsi" w:hAnsiTheme="minorHAnsi" w:cstheme="minorHAnsi"/>
          <w:b/>
          <w:bCs/>
          <w:iCs/>
        </w:rPr>
        <w:t>)</w:t>
      </w:r>
      <w:r w:rsidRPr="009C6EDD">
        <w:rPr>
          <w:rFonts w:asciiTheme="minorHAnsi" w:hAnsiTheme="minorHAnsi" w:cstheme="minorHAnsi"/>
          <w:b/>
          <w:bCs/>
        </w:rPr>
        <w:t xml:space="preserve"> niniejszą ofertę:</w:t>
      </w:r>
    </w:p>
    <w:p w:rsidR="007A1F7B" w:rsidRPr="009C6EDD" w:rsidRDefault="007A1F7B" w:rsidP="007A1F7B">
      <w:pPr>
        <w:ind w:left="358"/>
        <w:jc w:val="both"/>
        <w:rPr>
          <w:rFonts w:asciiTheme="minorHAnsi" w:hAnsiTheme="minorHAnsi" w:cstheme="minorHAnsi"/>
          <w:b/>
        </w:rPr>
      </w:pPr>
    </w:p>
    <w:p w:rsidR="007A1F7B" w:rsidRDefault="007A1F7B" w:rsidP="005A539A">
      <w:pPr>
        <w:jc w:val="both"/>
        <w:rPr>
          <w:rFonts w:asciiTheme="minorHAnsi" w:hAnsiTheme="minorHAnsi" w:cstheme="minorHAnsi"/>
          <w:bCs/>
        </w:rPr>
      </w:pPr>
      <w:r w:rsidRPr="009C6EDD">
        <w:rPr>
          <w:rFonts w:asciiTheme="minorHAnsi" w:hAnsiTheme="minorHAnsi" w:cstheme="minorHAnsi"/>
        </w:rPr>
        <w:t xml:space="preserve">Oferuję(-jemy) wykonanie zamówienia zgodnie z opisem przedmiotu zamówienia oraz zgodnie </w:t>
      </w:r>
      <w:r w:rsidRPr="009C6EDD">
        <w:rPr>
          <w:rFonts w:asciiTheme="minorHAnsi" w:hAnsiTheme="minorHAnsi" w:cstheme="minorHAnsi"/>
        </w:rPr>
        <w:br/>
        <w:t xml:space="preserve">z zasadami </w:t>
      </w:r>
      <w:r w:rsidRPr="009C6EDD">
        <w:rPr>
          <w:rFonts w:asciiTheme="minorHAnsi" w:hAnsiTheme="minorHAnsi" w:cstheme="minorHAnsi"/>
          <w:bCs/>
        </w:rPr>
        <w:t>i warunkami określonymi w SWZ  przy uwzględnieniu wszystkich składników związanych z realizacją przedmiotu zamówienia wpływających na wysokość ceny</w:t>
      </w:r>
      <w:r w:rsidR="00F349C9">
        <w:rPr>
          <w:rFonts w:asciiTheme="minorHAnsi" w:hAnsiTheme="minorHAnsi" w:cstheme="minorHAnsi"/>
          <w:bCs/>
        </w:rPr>
        <w:t xml:space="preserve"> za cenę</w:t>
      </w:r>
      <w:r w:rsidRPr="009C6EDD">
        <w:rPr>
          <w:rFonts w:asciiTheme="minorHAnsi" w:hAnsiTheme="minorHAnsi" w:cstheme="minorHAnsi"/>
          <w:bCs/>
        </w:rPr>
        <w:t>:</w:t>
      </w:r>
    </w:p>
    <w:p w:rsidR="003E2ED7" w:rsidRPr="009C6EDD" w:rsidRDefault="003E2ED7" w:rsidP="005A539A">
      <w:pPr>
        <w:jc w:val="both"/>
        <w:rPr>
          <w:rFonts w:asciiTheme="minorHAnsi" w:hAnsiTheme="minorHAnsi" w:cstheme="minorHAnsi"/>
          <w:b/>
        </w:rPr>
      </w:pPr>
    </w:p>
    <w:p w:rsidR="007A1F7B" w:rsidRPr="009C6EDD" w:rsidRDefault="007A1F7B" w:rsidP="005A539A">
      <w:pPr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>Wartość netto   wynosi: .........................................................................................</w:t>
      </w:r>
      <w:r w:rsidR="0065133F">
        <w:rPr>
          <w:rFonts w:asciiTheme="minorHAnsi" w:hAnsiTheme="minorHAnsi" w:cstheme="minorHAnsi"/>
        </w:rPr>
        <w:t>........................</w:t>
      </w:r>
      <w:r w:rsidRPr="009C6EDD">
        <w:rPr>
          <w:rFonts w:asciiTheme="minorHAnsi" w:hAnsiTheme="minorHAnsi" w:cstheme="minorHAnsi"/>
        </w:rPr>
        <w:t xml:space="preserve">.............. zł </w:t>
      </w:r>
      <w:r w:rsidRPr="009C6EDD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</w:t>
      </w:r>
      <w:r w:rsidR="0065133F">
        <w:rPr>
          <w:rFonts w:asciiTheme="minorHAnsi" w:hAnsiTheme="minorHAnsi" w:cstheme="minorHAnsi"/>
        </w:rPr>
        <w:t>........................</w:t>
      </w:r>
      <w:r w:rsidRPr="009C6EDD">
        <w:rPr>
          <w:rFonts w:asciiTheme="minorHAnsi" w:hAnsiTheme="minorHAnsi" w:cstheme="minorHAnsi"/>
        </w:rPr>
        <w:t>....</w:t>
      </w:r>
      <w:r w:rsidR="0065133F">
        <w:rPr>
          <w:rFonts w:asciiTheme="minorHAnsi" w:hAnsiTheme="minorHAnsi" w:cstheme="minorHAnsi"/>
        </w:rPr>
        <w:t>.....</w:t>
      </w:r>
      <w:r w:rsidRPr="009C6EDD">
        <w:rPr>
          <w:rFonts w:asciiTheme="minorHAnsi" w:hAnsiTheme="minorHAnsi" w:cstheme="minorHAnsi"/>
        </w:rPr>
        <w:t>....</w:t>
      </w:r>
    </w:p>
    <w:p w:rsidR="007A1F7B" w:rsidRPr="00147E34" w:rsidRDefault="007A1F7B" w:rsidP="005A539A">
      <w:pPr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 xml:space="preserve">Stawka </w:t>
      </w:r>
      <w:r w:rsidRPr="00147E34">
        <w:rPr>
          <w:rFonts w:asciiTheme="minorHAnsi" w:hAnsiTheme="minorHAnsi" w:cstheme="minorHAnsi"/>
        </w:rPr>
        <w:t xml:space="preserve">VAT: ……………… % </w:t>
      </w:r>
    </w:p>
    <w:p w:rsidR="007A1F7B" w:rsidRPr="00147E34" w:rsidRDefault="007A1F7B" w:rsidP="005A539A">
      <w:pPr>
        <w:rPr>
          <w:rFonts w:asciiTheme="minorHAnsi" w:hAnsiTheme="minorHAnsi" w:cstheme="minorHAnsi"/>
        </w:rPr>
      </w:pPr>
      <w:r w:rsidRPr="00147E34">
        <w:rPr>
          <w:rFonts w:asciiTheme="minorHAnsi" w:hAnsiTheme="minorHAnsi" w:cstheme="minorHAnsi"/>
        </w:rPr>
        <w:t>Wartość brutto   wynosi: ................................................................................................</w:t>
      </w:r>
      <w:r w:rsidR="0065133F">
        <w:rPr>
          <w:rFonts w:asciiTheme="minorHAnsi" w:hAnsiTheme="minorHAnsi" w:cstheme="minorHAnsi"/>
        </w:rPr>
        <w:t>......................</w:t>
      </w:r>
      <w:r w:rsidRPr="00147E34">
        <w:rPr>
          <w:rFonts w:asciiTheme="minorHAnsi" w:hAnsiTheme="minorHAnsi" w:cstheme="minorHAnsi"/>
        </w:rPr>
        <w:t>...</w:t>
      </w:r>
      <w:r w:rsidR="0065133F">
        <w:rPr>
          <w:rFonts w:asciiTheme="minorHAnsi" w:hAnsiTheme="minorHAnsi" w:cstheme="minorHAnsi"/>
        </w:rPr>
        <w:t>..</w:t>
      </w:r>
      <w:r w:rsidRPr="00147E34">
        <w:rPr>
          <w:rFonts w:asciiTheme="minorHAnsi" w:hAnsiTheme="minorHAnsi" w:cstheme="minorHAnsi"/>
        </w:rPr>
        <w:t xml:space="preserve">.. zł </w:t>
      </w:r>
      <w:r w:rsidRPr="00147E34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...............................................................................................................................</w:t>
      </w:r>
      <w:r w:rsidR="0065133F">
        <w:rPr>
          <w:rFonts w:asciiTheme="minorHAnsi" w:hAnsiTheme="minorHAnsi" w:cstheme="minorHAnsi"/>
        </w:rPr>
        <w:t>...........................</w:t>
      </w:r>
      <w:r w:rsidRPr="00147E34">
        <w:rPr>
          <w:rFonts w:asciiTheme="minorHAnsi" w:hAnsiTheme="minorHAnsi" w:cstheme="minorHAnsi"/>
        </w:rPr>
        <w:t>..</w:t>
      </w:r>
    </w:p>
    <w:p w:rsidR="002844C9" w:rsidRDefault="002844C9" w:rsidP="002844C9">
      <w:pPr>
        <w:ind w:left="284"/>
        <w:jc w:val="both"/>
        <w:rPr>
          <w:rFonts w:asciiTheme="minorHAnsi" w:hAnsiTheme="minorHAnsi" w:cs="Arial"/>
        </w:rPr>
      </w:pPr>
    </w:p>
    <w:p w:rsidR="00E81E55" w:rsidRDefault="00E81E55" w:rsidP="00F349C9">
      <w:pPr>
        <w:jc w:val="both"/>
        <w:rPr>
          <w:rFonts w:asciiTheme="minorHAnsi" w:hAnsiTheme="minorHAnsi" w:cs="Calibri"/>
          <w:b/>
        </w:rPr>
      </w:pPr>
    </w:p>
    <w:p w:rsidR="00E81E55" w:rsidRDefault="00E81E55" w:rsidP="00F349C9">
      <w:pPr>
        <w:jc w:val="both"/>
        <w:rPr>
          <w:rFonts w:asciiTheme="minorHAnsi" w:hAnsiTheme="minorHAnsi" w:cs="Calibri"/>
          <w:b/>
        </w:rPr>
      </w:pPr>
    </w:p>
    <w:p w:rsidR="00F349C9" w:rsidRPr="00BB641C" w:rsidRDefault="00F349C9" w:rsidP="00F349C9">
      <w:pPr>
        <w:jc w:val="both"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t>Wyliczoną</w:t>
      </w:r>
      <w:r w:rsidRPr="00BB641C">
        <w:rPr>
          <w:rFonts w:asciiTheme="minorHAnsi" w:hAnsiTheme="minorHAnsi" w:cs="Calibri"/>
          <w:b/>
        </w:rPr>
        <w:t xml:space="preserve"> </w:t>
      </w:r>
      <w:r>
        <w:rPr>
          <w:rFonts w:asciiTheme="minorHAnsi" w:hAnsiTheme="minorHAnsi" w:cs="Calibri"/>
          <w:b/>
        </w:rPr>
        <w:t>zgodnie z Formularzem cenowym (z</w:t>
      </w:r>
      <w:r w:rsidRPr="00BB641C">
        <w:rPr>
          <w:rFonts w:asciiTheme="minorHAnsi" w:hAnsiTheme="minorHAnsi" w:cs="Calibri"/>
          <w:b/>
        </w:rPr>
        <w:t>ałącznik nr 2 do SWZ</w:t>
      </w:r>
      <w:r>
        <w:rPr>
          <w:rFonts w:asciiTheme="minorHAnsi" w:hAnsiTheme="minorHAnsi" w:cs="Calibri"/>
          <w:b/>
        </w:rPr>
        <w:t xml:space="preserve">), stanowiącym integralną część </w:t>
      </w:r>
      <w:r w:rsidRPr="00BB641C">
        <w:rPr>
          <w:rFonts w:asciiTheme="minorHAnsi" w:hAnsiTheme="minorHAnsi" w:cs="Calibri"/>
          <w:b/>
        </w:rPr>
        <w:t>Formularza oferty</w:t>
      </w:r>
      <w:r>
        <w:rPr>
          <w:rFonts w:asciiTheme="minorHAnsi" w:hAnsiTheme="minorHAnsi" w:cs="Calibri"/>
          <w:b/>
        </w:rPr>
        <w:t>.</w:t>
      </w:r>
    </w:p>
    <w:p w:rsidR="00D05A52" w:rsidRDefault="00D05A52" w:rsidP="00D05A52">
      <w:pPr>
        <w:pStyle w:val="Bezodstpw"/>
        <w:jc w:val="center"/>
        <w:rPr>
          <w:rFonts w:asciiTheme="minorHAnsi" w:hAnsiTheme="minorHAnsi" w:cs="Calibri"/>
          <w:b/>
          <w:szCs w:val="20"/>
          <w:highlight w:val="yellow"/>
        </w:rPr>
      </w:pPr>
    </w:p>
    <w:p w:rsidR="00D05A52" w:rsidRPr="00D05A52" w:rsidRDefault="00D05A52" w:rsidP="00D05A52">
      <w:pPr>
        <w:pStyle w:val="Bezodstpw"/>
        <w:jc w:val="center"/>
        <w:rPr>
          <w:rFonts w:asciiTheme="minorHAnsi" w:hAnsiTheme="minorHAnsi" w:cs="Calibri"/>
          <w:b/>
          <w:sz w:val="22"/>
          <w:szCs w:val="22"/>
        </w:rPr>
      </w:pPr>
      <w:r w:rsidRPr="00D05A52">
        <w:rPr>
          <w:rFonts w:asciiTheme="minorHAnsi" w:hAnsiTheme="minorHAnsi" w:cs="Calibri"/>
          <w:b/>
          <w:sz w:val="22"/>
          <w:szCs w:val="22"/>
        </w:rPr>
        <w:t>III. OŚWIADCZENIA W ZAKRESIE PODSTAW WYKLUCZENIA</w:t>
      </w:r>
    </w:p>
    <w:p w:rsidR="00D05A52" w:rsidRPr="00D05A52" w:rsidRDefault="00D05A52" w:rsidP="00D05A52">
      <w:pPr>
        <w:pStyle w:val="Bezodstpw"/>
        <w:rPr>
          <w:rFonts w:asciiTheme="minorHAnsi" w:hAnsiTheme="minorHAnsi" w:cs="Calibri"/>
          <w:b/>
          <w:sz w:val="22"/>
          <w:szCs w:val="22"/>
        </w:rPr>
      </w:pPr>
    </w:p>
    <w:p w:rsidR="00D05A52" w:rsidRPr="00D05A52" w:rsidRDefault="00D05A52" w:rsidP="00D05A52">
      <w:pPr>
        <w:autoSpaceDE w:val="0"/>
        <w:autoSpaceDN w:val="0"/>
        <w:adjustRightInd w:val="0"/>
        <w:jc w:val="both"/>
        <w:rPr>
          <w:rFonts w:asciiTheme="minorHAnsi" w:eastAsiaTheme="minorHAnsi" w:hAnsiTheme="minorHAnsi" w:cs="Calibri"/>
          <w:color w:val="000000" w:themeColor="text1"/>
          <w:sz w:val="22"/>
          <w:szCs w:val="22"/>
          <w:u w:val="single"/>
          <w:lang w:eastAsia="en-US"/>
        </w:rPr>
      </w:pPr>
      <w:r w:rsidRPr="00D05A52">
        <w:rPr>
          <w:rFonts w:asciiTheme="minorHAnsi" w:eastAsiaTheme="minorHAnsi" w:hAnsiTheme="minorHAnsi" w:cs="Calibri"/>
          <w:color w:val="000000" w:themeColor="text1"/>
          <w:sz w:val="22"/>
          <w:szCs w:val="22"/>
          <w:u w:val="single"/>
          <w:lang w:eastAsia="en-US"/>
        </w:rPr>
        <w:t>Oświadczam,</w:t>
      </w:r>
    </w:p>
    <w:p w:rsidR="00D05A52" w:rsidRPr="00D05A52" w:rsidRDefault="00D05A52" w:rsidP="00D05A52">
      <w:pPr>
        <w:ind w:firstLine="6"/>
        <w:jc w:val="both"/>
        <w:rPr>
          <w:rFonts w:asciiTheme="minorHAnsi" w:eastAsiaTheme="minorHAnsi" w:hAnsiTheme="minorHAnsi" w:cs="Calibri"/>
          <w:color w:val="000000" w:themeColor="text1"/>
          <w:sz w:val="22"/>
          <w:szCs w:val="22"/>
          <w:lang w:eastAsia="en-US"/>
        </w:rPr>
      </w:pPr>
      <w:r w:rsidRPr="00D05A52">
        <w:rPr>
          <w:rFonts w:asciiTheme="minorHAnsi" w:eastAsiaTheme="minorHAnsi" w:hAnsiTheme="minorHAnsi" w:cs="Calibri"/>
          <w:color w:val="000000" w:themeColor="text1"/>
          <w:sz w:val="22"/>
          <w:szCs w:val="22"/>
          <w:lang w:eastAsia="en-US"/>
        </w:rPr>
        <w:t xml:space="preserve">że nie podlegam wykluczeniu z postępowania na podstawie </w:t>
      </w:r>
      <w:r w:rsidRPr="00D05A52">
        <w:rPr>
          <w:rFonts w:ascii="Calibri" w:hAnsi="Calibri" w:cs="Calibri"/>
          <w:color w:val="000000"/>
          <w:sz w:val="22"/>
          <w:szCs w:val="22"/>
          <w:lang w:eastAsia="en-US"/>
        </w:rPr>
        <w:t xml:space="preserve">art. 7 ust. 1 ustawy z dnia 13 kwietnia 2022 r. </w:t>
      </w:r>
      <w:r w:rsidRPr="00D05A52">
        <w:rPr>
          <w:rFonts w:ascii="Calibri" w:hAnsi="Calibri" w:cs="Calibri"/>
          <w:i/>
          <w:color w:val="000000"/>
          <w:sz w:val="22"/>
          <w:szCs w:val="22"/>
          <w:lang w:eastAsia="en-US"/>
        </w:rPr>
        <w:t xml:space="preserve">o szczególnych rozwiązaniach w zakresie przeciwdziałania wspieraniu agresji na Ukrainę </w:t>
      </w:r>
      <w:r w:rsidRPr="00D05A52">
        <w:rPr>
          <w:rFonts w:ascii="Calibri" w:hAnsi="Calibri" w:cs="Calibri"/>
          <w:i/>
          <w:color w:val="000000"/>
          <w:sz w:val="22"/>
          <w:szCs w:val="22"/>
          <w:lang w:eastAsia="en-US"/>
        </w:rPr>
        <w:br/>
        <w:t>oraz służących ochronie bezpieczeństwa narodowego;</w:t>
      </w:r>
    </w:p>
    <w:p w:rsidR="00D05A52" w:rsidRPr="00D05A52" w:rsidRDefault="00D05A52" w:rsidP="00D05A52">
      <w:pPr>
        <w:autoSpaceDE w:val="0"/>
        <w:autoSpaceDN w:val="0"/>
        <w:adjustRightInd w:val="0"/>
        <w:jc w:val="both"/>
        <w:rPr>
          <w:rFonts w:asciiTheme="minorHAnsi" w:eastAsiaTheme="minorHAnsi" w:hAnsiTheme="minorHAnsi" w:cs="Calibri"/>
          <w:color w:val="000000" w:themeColor="text1"/>
          <w:sz w:val="22"/>
          <w:szCs w:val="22"/>
          <w:u w:val="single"/>
          <w:lang w:eastAsia="en-US"/>
        </w:rPr>
      </w:pPr>
    </w:p>
    <w:p w:rsidR="00D05A52" w:rsidRPr="00D05A52" w:rsidRDefault="00D05A52" w:rsidP="00D05A52">
      <w:pPr>
        <w:autoSpaceDE w:val="0"/>
        <w:autoSpaceDN w:val="0"/>
        <w:adjustRightInd w:val="0"/>
        <w:jc w:val="both"/>
        <w:rPr>
          <w:rFonts w:asciiTheme="minorHAnsi" w:eastAsiaTheme="minorHAnsi" w:hAnsiTheme="minorHAnsi" w:cs="Calibri"/>
          <w:color w:val="000000" w:themeColor="text1"/>
          <w:sz w:val="22"/>
          <w:szCs w:val="22"/>
          <w:u w:val="single"/>
          <w:lang w:eastAsia="en-US"/>
        </w:rPr>
      </w:pPr>
      <w:r w:rsidRPr="00D05A52">
        <w:rPr>
          <w:rFonts w:asciiTheme="minorHAnsi" w:eastAsiaTheme="minorHAnsi" w:hAnsiTheme="minorHAnsi" w:cs="Calibri"/>
          <w:color w:val="000000" w:themeColor="text1"/>
          <w:sz w:val="22"/>
          <w:szCs w:val="22"/>
          <w:u w:val="single"/>
          <w:lang w:eastAsia="en-US"/>
        </w:rPr>
        <w:t>Oświadczam,</w:t>
      </w:r>
    </w:p>
    <w:p w:rsidR="00D05A52" w:rsidRPr="00D05A52" w:rsidRDefault="00D05A52" w:rsidP="00D05A52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000000"/>
          <w:sz w:val="22"/>
          <w:szCs w:val="22"/>
          <w:lang w:eastAsia="en-US"/>
        </w:rPr>
      </w:pPr>
      <w:r w:rsidRPr="00D05A52">
        <w:rPr>
          <w:rFonts w:ascii="Calibri" w:hAnsi="Calibri" w:cs="Calibri"/>
          <w:color w:val="000000"/>
          <w:sz w:val="22"/>
          <w:szCs w:val="22"/>
          <w:lang w:eastAsia="en-US"/>
        </w:rPr>
        <w:t xml:space="preserve">że nie jestem objęty zakazem udzielania lub dalszego wykonywania wszelkich zamówień publicznych na podstawie art. 5k Rozporządzenia Rady (UE) 2022/576 z dnia 8 kwietnia 2022 r. </w:t>
      </w:r>
      <w:r w:rsidRPr="00D05A52">
        <w:rPr>
          <w:rFonts w:ascii="Calibri" w:hAnsi="Calibri" w:cs="Calibri"/>
          <w:i/>
          <w:color w:val="000000"/>
          <w:sz w:val="22"/>
          <w:szCs w:val="22"/>
          <w:lang w:eastAsia="en-US"/>
        </w:rPr>
        <w:t>w sprawie zmiany rozporządzenia (UE) nr 833/2014 dotyczącego środków ograniczających w związku z działaniami Rosji destabilizującymi sytuację na Ukrainie.</w:t>
      </w:r>
    </w:p>
    <w:p w:rsidR="006E52EA" w:rsidRPr="00147E34" w:rsidRDefault="006E52EA" w:rsidP="00012B51">
      <w:pPr>
        <w:pStyle w:val="Bezodstpw"/>
        <w:rPr>
          <w:rFonts w:asciiTheme="minorHAnsi" w:hAnsiTheme="minorHAnsi" w:cs="Calibri"/>
          <w:b/>
          <w:szCs w:val="20"/>
        </w:rPr>
      </w:pPr>
    </w:p>
    <w:p w:rsidR="00570B3D" w:rsidRPr="00147E34" w:rsidRDefault="00D05A52" w:rsidP="00D024C3">
      <w:pPr>
        <w:pStyle w:val="Bezodstpw"/>
        <w:jc w:val="center"/>
        <w:rPr>
          <w:rFonts w:asciiTheme="minorHAnsi" w:hAnsiTheme="minorHAnsi" w:cs="Calibri"/>
          <w:b/>
          <w:szCs w:val="20"/>
        </w:rPr>
      </w:pPr>
      <w:r>
        <w:rPr>
          <w:rFonts w:asciiTheme="minorHAnsi" w:hAnsiTheme="minorHAnsi" w:cs="Calibri"/>
          <w:b/>
          <w:szCs w:val="20"/>
        </w:rPr>
        <w:t>IV</w:t>
      </w:r>
      <w:r w:rsidR="00BC1E0B" w:rsidRPr="00147E34">
        <w:rPr>
          <w:rFonts w:asciiTheme="minorHAnsi" w:hAnsiTheme="minorHAnsi" w:cs="Calibri"/>
          <w:b/>
          <w:szCs w:val="20"/>
        </w:rPr>
        <w:t xml:space="preserve">. </w:t>
      </w:r>
      <w:r w:rsidR="0065133F" w:rsidRPr="00147E34">
        <w:rPr>
          <w:rFonts w:asciiTheme="minorHAnsi" w:hAnsiTheme="minorHAnsi" w:cs="Calibri"/>
          <w:b/>
          <w:szCs w:val="20"/>
        </w:rPr>
        <w:t>OŚWIADCZENIA</w:t>
      </w:r>
    </w:p>
    <w:p w:rsidR="004A24A4" w:rsidRDefault="004A24A4" w:rsidP="00D024C3">
      <w:pPr>
        <w:pStyle w:val="Bezodstpw"/>
        <w:jc w:val="center"/>
        <w:rPr>
          <w:rFonts w:asciiTheme="minorHAnsi" w:hAnsiTheme="minorHAnsi" w:cs="Calibri"/>
          <w:b/>
          <w:szCs w:val="20"/>
        </w:rPr>
      </w:pPr>
    </w:p>
    <w:p w:rsidR="00F349C9" w:rsidRDefault="00F349C9" w:rsidP="00F349C9">
      <w:pPr>
        <w:pStyle w:val="Bezodstpw"/>
        <w:numPr>
          <w:ilvl w:val="3"/>
          <w:numId w:val="1"/>
        </w:numPr>
        <w:tabs>
          <w:tab w:val="clear" w:pos="2880"/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="Calibri"/>
          <w:szCs w:val="20"/>
        </w:rPr>
      </w:pPr>
      <w:r>
        <w:rPr>
          <w:rFonts w:asciiTheme="minorHAnsi" w:hAnsiTheme="minorHAnsi" w:cs="Calibri"/>
          <w:szCs w:val="20"/>
        </w:rPr>
        <w:t xml:space="preserve">Zapoznaliśmy się z treścią SWZ, a w szczególności z opisem przedmiotu zamówienia i z projektowanymi postanowieniami umowy oraz ze zmianami i wyjaśnieniami  treści </w:t>
      </w:r>
      <w:r w:rsidRPr="00F96CC1">
        <w:rPr>
          <w:rFonts w:asciiTheme="minorHAnsi" w:hAnsiTheme="minorHAnsi" w:cs="Calibri"/>
          <w:szCs w:val="20"/>
        </w:rPr>
        <w:t>SWZ i oświadczam(-y), że</w:t>
      </w:r>
      <w:r>
        <w:rPr>
          <w:rFonts w:asciiTheme="minorHAnsi" w:hAnsiTheme="minorHAnsi" w:cs="Calibri"/>
          <w:szCs w:val="20"/>
        </w:rPr>
        <w:t xml:space="preserve"> wykonamy zamówienie na warunkach i zasadach określonych tam przez Zamawiającego.</w:t>
      </w:r>
    </w:p>
    <w:p w:rsidR="00F349C9" w:rsidRDefault="00F349C9" w:rsidP="00F349C9">
      <w:pPr>
        <w:pStyle w:val="Bezodstpw"/>
        <w:numPr>
          <w:ilvl w:val="3"/>
          <w:numId w:val="1"/>
        </w:numPr>
        <w:tabs>
          <w:tab w:val="clear" w:pos="2880"/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="Calibri"/>
          <w:szCs w:val="20"/>
        </w:rPr>
      </w:pPr>
      <w:r>
        <w:rPr>
          <w:rFonts w:asciiTheme="minorHAnsi" w:hAnsiTheme="minorHAnsi" w:cs="Calibri"/>
          <w:szCs w:val="20"/>
        </w:rPr>
        <w:t>Przedmiot zamówienia zostanie wykonany zgodnie z terminem określonym w SWZ.</w:t>
      </w:r>
    </w:p>
    <w:p w:rsidR="00F349C9" w:rsidRDefault="00F349C9" w:rsidP="00F349C9">
      <w:pPr>
        <w:pStyle w:val="Bezodstpw"/>
        <w:numPr>
          <w:ilvl w:val="3"/>
          <w:numId w:val="1"/>
        </w:numPr>
        <w:tabs>
          <w:tab w:val="clear" w:pos="2880"/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="Calibri"/>
          <w:szCs w:val="20"/>
        </w:rPr>
      </w:pPr>
      <w:r w:rsidRPr="00CA764F">
        <w:rPr>
          <w:rFonts w:asciiTheme="minorHAnsi" w:hAnsiTheme="minorHAnsi" w:cs="Calibri"/>
          <w:szCs w:val="20"/>
        </w:rPr>
        <w:t>Oświadczam</w:t>
      </w:r>
      <w:r>
        <w:rPr>
          <w:rFonts w:asciiTheme="minorHAnsi" w:hAnsiTheme="minorHAnsi" w:cs="Calibri"/>
          <w:szCs w:val="20"/>
        </w:rPr>
        <w:t>(-</w:t>
      </w:r>
      <w:r w:rsidRPr="00CA764F">
        <w:rPr>
          <w:rFonts w:asciiTheme="minorHAnsi" w:hAnsiTheme="minorHAnsi" w:cs="Calibri"/>
          <w:szCs w:val="20"/>
        </w:rPr>
        <w:t>y</w:t>
      </w:r>
      <w:r>
        <w:rPr>
          <w:rFonts w:asciiTheme="minorHAnsi" w:hAnsiTheme="minorHAnsi" w:cs="Calibri"/>
          <w:szCs w:val="20"/>
        </w:rPr>
        <w:t>)</w:t>
      </w:r>
      <w:r w:rsidRPr="00CA764F">
        <w:rPr>
          <w:rFonts w:asciiTheme="minorHAnsi" w:hAnsiTheme="minorHAnsi" w:cs="Calibri"/>
          <w:szCs w:val="20"/>
        </w:rPr>
        <w:t xml:space="preserve">, że </w:t>
      </w:r>
      <w:r>
        <w:rPr>
          <w:rFonts w:asciiTheme="minorHAnsi" w:hAnsiTheme="minorHAnsi" w:cs="Calibri"/>
          <w:szCs w:val="20"/>
        </w:rPr>
        <w:t>uzyskaliśmy wszelkie informacje niezbędne do prawidłowego przygotowania i złożenia niniejszej oferty.</w:t>
      </w:r>
    </w:p>
    <w:p w:rsidR="00F349C9" w:rsidRPr="005A539A" w:rsidRDefault="00F349C9" w:rsidP="00F349C9">
      <w:pPr>
        <w:pStyle w:val="Bezodstpw"/>
        <w:numPr>
          <w:ilvl w:val="3"/>
          <w:numId w:val="1"/>
        </w:numPr>
        <w:tabs>
          <w:tab w:val="clear" w:pos="2880"/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  <w:szCs w:val="20"/>
        </w:rPr>
      </w:pPr>
      <w:r w:rsidRPr="005A539A">
        <w:rPr>
          <w:rFonts w:asciiTheme="minorHAnsi" w:hAnsiTheme="minorHAnsi" w:cstheme="minorHAnsi"/>
          <w:szCs w:val="20"/>
        </w:rPr>
        <w:t>Oświadczam(-my), że zapo</w:t>
      </w:r>
      <w:r>
        <w:rPr>
          <w:rFonts w:asciiTheme="minorHAnsi" w:hAnsiTheme="minorHAnsi" w:cstheme="minorHAnsi"/>
          <w:szCs w:val="20"/>
        </w:rPr>
        <w:t>znała</w:t>
      </w:r>
      <w:r w:rsidRPr="005A539A">
        <w:rPr>
          <w:rFonts w:asciiTheme="minorHAnsi" w:hAnsiTheme="minorHAnsi" w:cstheme="minorHAnsi"/>
          <w:szCs w:val="20"/>
        </w:rPr>
        <w:t xml:space="preserve">m(-liśmy) się z warunkami zawartymi w </w:t>
      </w:r>
      <w:r>
        <w:rPr>
          <w:rFonts w:asciiTheme="minorHAnsi" w:hAnsiTheme="minorHAnsi" w:cstheme="minorHAnsi"/>
          <w:szCs w:val="20"/>
        </w:rPr>
        <w:t>projektowanych postanowieniach umowy</w:t>
      </w:r>
      <w:r w:rsidRPr="005A539A">
        <w:rPr>
          <w:rFonts w:asciiTheme="minorHAnsi" w:hAnsiTheme="minorHAnsi" w:cstheme="minorHAnsi"/>
          <w:szCs w:val="20"/>
        </w:rPr>
        <w:t>, które zostaną wprowadzone do treści zawieranej umowy i akceptuję</w:t>
      </w:r>
      <w:r>
        <w:rPr>
          <w:rFonts w:asciiTheme="minorHAnsi" w:hAnsiTheme="minorHAnsi" w:cstheme="minorHAnsi"/>
          <w:szCs w:val="20"/>
        </w:rPr>
        <w:t xml:space="preserve"> </w:t>
      </w:r>
      <w:r w:rsidRPr="005A539A">
        <w:rPr>
          <w:rFonts w:asciiTheme="minorHAnsi" w:hAnsiTheme="minorHAnsi" w:cstheme="minorHAnsi"/>
          <w:szCs w:val="20"/>
        </w:rPr>
        <w:t>(-</w:t>
      </w:r>
      <w:proofErr w:type="spellStart"/>
      <w:r w:rsidRPr="005A539A">
        <w:rPr>
          <w:rFonts w:asciiTheme="minorHAnsi" w:hAnsiTheme="minorHAnsi" w:cstheme="minorHAnsi"/>
          <w:szCs w:val="20"/>
        </w:rPr>
        <w:t>emy</w:t>
      </w:r>
      <w:proofErr w:type="spellEnd"/>
      <w:r w:rsidRPr="005A539A">
        <w:rPr>
          <w:rFonts w:asciiTheme="minorHAnsi" w:hAnsiTheme="minorHAnsi" w:cstheme="minorHAnsi"/>
          <w:szCs w:val="20"/>
        </w:rPr>
        <w:t>) je w całości. W razie wybrania mojej (naszej) oferty zobowiązuję(-jemy) się do podpisania</w:t>
      </w:r>
      <w:r>
        <w:rPr>
          <w:rFonts w:asciiTheme="minorHAnsi" w:hAnsiTheme="minorHAnsi" w:cstheme="minorHAnsi"/>
          <w:szCs w:val="20"/>
        </w:rPr>
        <w:t xml:space="preserve"> umowy na warunkach zawartych w</w:t>
      </w:r>
      <w:r w:rsidRPr="005A539A">
        <w:rPr>
          <w:rFonts w:asciiTheme="minorHAnsi" w:hAnsiTheme="minorHAnsi" w:cstheme="minorHAnsi"/>
          <w:szCs w:val="20"/>
        </w:rPr>
        <w:t xml:space="preserve"> </w:t>
      </w:r>
      <w:r>
        <w:rPr>
          <w:rFonts w:asciiTheme="minorHAnsi" w:hAnsiTheme="minorHAnsi" w:cstheme="minorHAnsi"/>
          <w:szCs w:val="20"/>
        </w:rPr>
        <w:t xml:space="preserve">projektowanych postanowieniach umowy </w:t>
      </w:r>
      <w:r w:rsidRPr="005A539A">
        <w:rPr>
          <w:rFonts w:asciiTheme="minorHAnsi" w:hAnsiTheme="minorHAnsi" w:cstheme="minorHAnsi"/>
          <w:szCs w:val="20"/>
        </w:rPr>
        <w:t>oraz w miejscu i terminie określonym przez Zamawiającego.</w:t>
      </w:r>
    </w:p>
    <w:p w:rsidR="005A539A" w:rsidRPr="007F7319" w:rsidRDefault="00F439AC" w:rsidP="007F7319">
      <w:pPr>
        <w:pStyle w:val="Akapitzlist"/>
        <w:numPr>
          <w:ilvl w:val="3"/>
          <w:numId w:val="1"/>
        </w:numPr>
        <w:tabs>
          <w:tab w:val="clear" w:pos="2880"/>
          <w:tab w:val="num" w:pos="284"/>
        </w:tabs>
        <w:spacing w:after="120" w:line="276" w:lineRule="auto"/>
        <w:ind w:left="284" w:hanging="284"/>
        <w:jc w:val="both"/>
        <w:rPr>
          <w:rFonts w:asciiTheme="minorHAnsi" w:hAnsiTheme="minorHAnsi" w:cs="Calibri"/>
        </w:rPr>
      </w:pPr>
      <w:r>
        <w:rPr>
          <w:rFonts w:asciiTheme="minorHAnsi" w:hAnsiTheme="minorHAnsi"/>
        </w:rPr>
        <w:t>W</w:t>
      </w:r>
      <w:r w:rsidR="005A539A" w:rsidRPr="00147E34">
        <w:rPr>
          <w:rFonts w:asciiTheme="minorHAnsi" w:hAnsiTheme="minorHAnsi"/>
        </w:rPr>
        <w:t xml:space="preserve">nieśliśmy wadium w wysokości ………………………….. PLN (słownie: </w:t>
      </w:r>
      <w:r w:rsidR="005A539A" w:rsidRPr="00147E34">
        <w:rPr>
          <w:rFonts w:asciiTheme="minorHAnsi" w:hAnsiTheme="minorHAnsi" w:cs="Calibri"/>
        </w:rPr>
        <w:t>………..</w:t>
      </w:r>
      <w:r w:rsidR="005A539A" w:rsidRPr="00147E34">
        <w:rPr>
          <w:rFonts w:asciiTheme="minorHAnsi" w:hAnsiTheme="minorHAnsi"/>
        </w:rPr>
        <w:t>.................</w:t>
      </w:r>
      <w:r w:rsidR="00D97880">
        <w:rPr>
          <w:rFonts w:asciiTheme="minorHAnsi" w:hAnsiTheme="minorHAnsi"/>
        </w:rPr>
        <w:t xml:space="preserve"> PLN) w postaci ………………………….…</w:t>
      </w:r>
      <w:r w:rsidR="005A539A" w:rsidRPr="00147E34">
        <w:rPr>
          <w:rFonts w:asciiTheme="minorHAnsi" w:hAnsiTheme="minorHAnsi"/>
        </w:rPr>
        <w:t xml:space="preserve">.................................................................... </w:t>
      </w:r>
      <w:r w:rsidR="005A539A" w:rsidRPr="00147E34">
        <w:rPr>
          <w:rFonts w:asciiTheme="minorHAnsi" w:hAnsiTheme="minorHAnsi" w:cs="Calibri"/>
        </w:rPr>
        <w:t>w tym:</w:t>
      </w:r>
      <w:r w:rsidR="00A75CA5">
        <w:rPr>
          <w:rFonts w:asciiTheme="minorHAnsi" w:hAnsiTheme="minorHAnsi" w:cs="Calibri"/>
        </w:rPr>
        <w:t xml:space="preserve"> adres e-mail: ………..…….(w przypadku zwolnienia wadium w formie gwarancji)</w:t>
      </w:r>
    </w:p>
    <w:p w:rsidR="00CA764F" w:rsidRPr="00CA764F" w:rsidRDefault="005A539A" w:rsidP="005A539A">
      <w:pPr>
        <w:pStyle w:val="Akapitzlist"/>
        <w:numPr>
          <w:ilvl w:val="3"/>
          <w:numId w:val="1"/>
        </w:numPr>
        <w:tabs>
          <w:tab w:val="left" w:pos="3752"/>
        </w:tabs>
        <w:spacing w:after="240" w:line="276" w:lineRule="auto"/>
        <w:ind w:left="284" w:hanging="284"/>
        <w:jc w:val="both"/>
        <w:rPr>
          <w:rFonts w:asciiTheme="minorHAnsi" w:hAnsiTheme="minorHAnsi" w:cs="Calibri"/>
          <w:bCs/>
        </w:rPr>
      </w:pPr>
      <w:r>
        <w:rPr>
          <w:rFonts w:asciiTheme="minorHAnsi" w:hAnsiTheme="minorHAnsi"/>
        </w:rPr>
        <w:t>Jestem(-</w:t>
      </w:r>
      <w:proofErr w:type="spellStart"/>
      <w:r>
        <w:rPr>
          <w:rFonts w:asciiTheme="minorHAnsi" w:hAnsiTheme="minorHAnsi"/>
        </w:rPr>
        <w:t>śmy</w:t>
      </w:r>
      <w:proofErr w:type="spellEnd"/>
      <w:r>
        <w:rPr>
          <w:rFonts w:asciiTheme="minorHAnsi" w:hAnsiTheme="minorHAnsi"/>
        </w:rPr>
        <w:t>)</w:t>
      </w:r>
      <w:r w:rsidRPr="00147E34">
        <w:rPr>
          <w:rFonts w:asciiTheme="minorHAnsi" w:hAnsiTheme="minorHAnsi"/>
        </w:rPr>
        <w:t xml:space="preserve"> świadom</w:t>
      </w:r>
      <w:r>
        <w:rPr>
          <w:rFonts w:asciiTheme="minorHAnsi" w:hAnsiTheme="minorHAnsi"/>
        </w:rPr>
        <w:t>y(-</w:t>
      </w:r>
      <w:r w:rsidRPr="00147E34">
        <w:rPr>
          <w:rFonts w:asciiTheme="minorHAnsi" w:hAnsiTheme="minorHAnsi"/>
        </w:rPr>
        <w:t>i</w:t>
      </w:r>
      <w:r>
        <w:rPr>
          <w:rFonts w:asciiTheme="minorHAnsi" w:hAnsiTheme="minorHAnsi"/>
        </w:rPr>
        <w:t>)</w:t>
      </w:r>
      <w:r w:rsidRPr="00147E34">
        <w:rPr>
          <w:rFonts w:asciiTheme="minorHAnsi" w:hAnsiTheme="minorHAnsi"/>
        </w:rPr>
        <w:t>, że gdyby z naszej winy nie doszło do zawarcia umowy, wniesione przez nas wadium ulega przepadkowi. Wadium należy zwrócić na nr konta …………………………… ................................................... w Banku  .........................................</w:t>
      </w:r>
    </w:p>
    <w:p w:rsidR="00D97880" w:rsidRPr="00D97880" w:rsidRDefault="00F82E8C" w:rsidP="00D97880">
      <w:pPr>
        <w:pStyle w:val="Akapitzlist"/>
        <w:numPr>
          <w:ilvl w:val="3"/>
          <w:numId w:val="1"/>
        </w:numPr>
        <w:tabs>
          <w:tab w:val="left" w:pos="3752"/>
        </w:tabs>
        <w:spacing w:after="240" w:line="276" w:lineRule="auto"/>
        <w:ind w:left="284" w:hanging="284"/>
        <w:jc w:val="both"/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</w:rPr>
        <w:t>Informuję(-jem</w:t>
      </w:r>
      <w:r w:rsidRPr="00CA764F">
        <w:rPr>
          <w:rFonts w:asciiTheme="minorHAnsi" w:hAnsiTheme="minorHAnsi" w:cs="Calibri"/>
        </w:rPr>
        <w:t>y</w:t>
      </w:r>
      <w:r>
        <w:rPr>
          <w:rFonts w:asciiTheme="minorHAnsi" w:hAnsiTheme="minorHAnsi" w:cs="Calibri"/>
        </w:rPr>
        <w:t>)</w:t>
      </w:r>
      <w:r w:rsidR="00D15670" w:rsidRPr="00CA764F">
        <w:rPr>
          <w:rFonts w:asciiTheme="minorHAnsi" w:hAnsiTheme="minorHAnsi" w:cs="Calibri"/>
        </w:rPr>
        <w:t xml:space="preserve">, że zamierzamy* / nie zamierzamy* powierzyć części zamówienia podwykonawcom, jeżeli TAK, należy wypełnić poniższą tabelę; </w:t>
      </w:r>
    </w:p>
    <w:p w:rsidR="004A24A4" w:rsidRPr="00D97880" w:rsidRDefault="00AB55B4" w:rsidP="00D97880">
      <w:pPr>
        <w:pStyle w:val="Akapitzlist"/>
        <w:tabs>
          <w:tab w:val="left" w:pos="3752"/>
        </w:tabs>
        <w:spacing w:after="240" w:line="276" w:lineRule="auto"/>
        <w:ind w:left="284"/>
        <w:jc w:val="both"/>
        <w:rPr>
          <w:rFonts w:asciiTheme="minorHAnsi" w:hAnsiTheme="minorHAnsi" w:cs="Calibri"/>
          <w:bCs/>
        </w:rPr>
      </w:pPr>
      <w:r w:rsidRPr="00D97880">
        <w:rPr>
          <w:rFonts w:asciiTheme="minorHAnsi" w:hAnsiTheme="minorHAnsi" w:cs="Calibri"/>
        </w:rPr>
        <w:t>Wykaz części zamówienia, które wykonanie  Wykonawca zamierza powierzyć podwykonawcom</w:t>
      </w:r>
      <w:r w:rsidR="004A24A4" w:rsidRPr="00D97880">
        <w:rPr>
          <w:rFonts w:asciiTheme="minorHAnsi" w:hAnsiTheme="minorHAnsi" w:cs="Calibri"/>
        </w:rPr>
        <w:t>:</w:t>
      </w:r>
    </w:p>
    <w:p w:rsidR="00CA764F" w:rsidRPr="00CA764F" w:rsidRDefault="00CA764F" w:rsidP="00CA764F">
      <w:pPr>
        <w:pStyle w:val="Stopka"/>
        <w:ind w:left="426" w:right="360" w:hanging="284"/>
        <w:rPr>
          <w:rFonts w:asciiTheme="minorHAnsi" w:hAnsiTheme="minorHAnsi" w:cs="Calibri"/>
          <w:b/>
        </w:rPr>
      </w:pPr>
    </w:p>
    <w:tbl>
      <w:tblPr>
        <w:tblW w:w="88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3"/>
        <w:gridCol w:w="2378"/>
        <w:gridCol w:w="2790"/>
        <w:gridCol w:w="3103"/>
      </w:tblGrid>
      <w:tr w:rsidR="00D15670" w:rsidRPr="00147E34" w:rsidTr="00CA764F">
        <w:trPr>
          <w:trHeight w:val="13"/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15670" w:rsidRPr="00CA764F" w:rsidRDefault="00D15670" w:rsidP="0062154F">
            <w:pPr>
              <w:jc w:val="center"/>
              <w:rPr>
                <w:rFonts w:asciiTheme="minorHAnsi" w:hAnsiTheme="minorHAnsi" w:cs="Calibri"/>
              </w:rPr>
            </w:pPr>
            <w:r w:rsidRPr="00CA764F">
              <w:rPr>
                <w:rFonts w:asciiTheme="minorHAnsi" w:hAnsiTheme="minorHAnsi" w:cs="Calibri"/>
              </w:rPr>
              <w:t>Lp.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15670" w:rsidRPr="00CA764F" w:rsidRDefault="00D15670" w:rsidP="0062154F">
            <w:pPr>
              <w:jc w:val="center"/>
              <w:rPr>
                <w:rFonts w:asciiTheme="minorHAnsi" w:hAnsiTheme="minorHAnsi" w:cs="Calibri"/>
              </w:rPr>
            </w:pPr>
            <w:r w:rsidRPr="00CA764F">
              <w:rPr>
                <w:rFonts w:asciiTheme="minorHAnsi" w:hAnsiTheme="minorHAnsi" w:cs="Calibri"/>
              </w:rPr>
              <w:t>Powierzona część zamówienia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15670" w:rsidRPr="00CA764F" w:rsidRDefault="00D15670" w:rsidP="0062154F">
            <w:pPr>
              <w:jc w:val="center"/>
              <w:rPr>
                <w:rFonts w:asciiTheme="minorHAnsi" w:hAnsiTheme="minorHAnsi" w:cs="Calibri"/>
              </w:rPr>
            </w:pPr>
            <w:r w:rsidRPr="00CA764F">
              <w:rPr>
                <w:rFonts w:asciiTheme="minorHAnsi" w:hAnsiTheme="minorHAnsi" w:cs="Calibri"/>
              </w:rPr>
              <w:t>Wartość lub procentowa część powierzonej części zamówienia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15670" w:rsidRPr="00CA764F" w:rsidRDefault="00D15670" w:rsidP="0062154F">
            <w:pPr>
              <w:jc w:val="center"/>
              <w:rPr>
                <w:rFonts w:asciiTheme="minorHAnsi" w:hAnsiTheme="minorHAnsi" w:cs="Calibri"/>
              </w:rPr>
            </w:pPr>
          </w:p>
          <w:p w:rsidR="00D15670" w:rsidRPr="00CA764F" w:rsidRDefault="00D15670" w:rsidP="0062154F">
            <w:pPr>
              <w:jc w:val="center"/>
              <w:rPr>
                <w:rFonts w:asciiTheme="minorHAnsi" w:hAnsiTheme="minorHAnsi" w:cs="Calibri"/>
              </w:rPr>
            </w:pPr>
            <w:r w:rsidRPr="00CA764F">
              <w:rPr>
                <w:rFonts w:asciiTheme="minorHAnsi" w:hAnsiTheme="minorHAnsi" w:cs="Calibri"/>
              </w:rPr>
              <w:t>Nazwa podwykonawcy</w:t>
            </w:r>
          </w:p>
        </w:tc>
      </w:tr>
      <w:tr w:rsidR="00D15670" w:rsidRPr="00147E34" w:rsidTr="00CA764F">
        <w:trPr>
          <w:trHeight w:val="323"/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670" w:rsidRPr="00147E34" w:rsidRDefault="00D15670" w:rsidP="0062154F">
            <w:pPr>
              <w:rPr>
                <w:rFonts w:asciiTheme="minorHAnsi" w:hAnsiTheme="minorHAnsi" w:cs="Calibri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670" w:rsidRPr="00147E34" w:rsidRDefault="00D15670" w:rsidP="0062154F">
            <w:pPr>
              <w:rPr>
                <w:rFonts w:asciiTheme="minorHAnsi" w:hAnsiTheme="minorHAnsi" w:cs="Calibri"/>
              </w:rPr>
            </w:pPr>
          </w:p>
          <w:p w:rsidR="00D15670" w:rsidRPr="00147E34" w:rsidRDefault="00D15670" w:rsidP="0062154F">
            <w:pPr>
              <w:rPr>
                <w:rFonts w:asciiTheme="minorHAnsi" w:hAnsiTheme="minorHAnsi" w:cs="Calibri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70" w:rsidRPr="00147E34" w:rsidRDefault="00D15670" w:rsidP="0062154F">
            <w:pPr>
              <w:rPr>
                <w:rFonts w:asciiTheme="minorHAnsi" w:hAnsiTheme="minorHAnsi" w:cs="Calibri"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70" w:rsidRPr="00147E34" w:rsidRDefault="00D15670" w:rsidP="0062154F">
            <w:pPr>
              <w:rPr>
                <w:rFonts w:asciiTheme="minorHAnsi" w:hAnsiTheme="minorHAnsi" w:cs="Calibri"/>
              </w:rPr>
            </w:pPr>
          </w:p>
        </w:tc>
      </w:tr>
    </w:tbl>
    <w:p w:rsidR="003F6BEA" w:rsidRPr="00147E34" w:rsidRDefault="003F6BEA" w:rsidP="004D10A2">
      <w:pPr>
        <w:spacing w:line="276" w:lineRule="auto"/>
        <w:jc w:val="both"/>
        <w:rPr>
          <w:rFonts w:asciiTheme="minorHAnsi" w:hAnsiTheme="minorHAnsi" w:cs="Calibri"/>
          <w:b/>
        </w:rPr>
      </w:pPr>
    </w:p>
    <w:p w:rsidR="00FD24CF" w:rsidRPr="00AD0D2D" w:rsidRDefault="00FD24CF" w:rsidP="00FD24CF">
      <w:pPr>
        <w:pStyle w:val="Tekstkomentarza"/>
        <w:numPr>
          <w:ilvl w:val="3"/>
          <w:numId w:val="1"/>
        </w:numPr>
        <w:tabs>
          <w:tab w:val="clear" w:pos="2880"/>
        </w:tabs>
        <w:spacing w:line="288" w:lineRule="auto"/>
        <w:ind w:left="709" w:hanging="567"/>
        <w:rPr>
          <w:rFonts w:ascii="Calibri" w:hAnsi="Calibri"/>
          <w:bCs/>
        </w:rPr>
      </w:pPr>
      <w:r w:rsidRPr="00AD0D2D">
        <w:rPr>
          <w:rFonts w:ascii="Calibri" w:hAnsi="Calibri"/>
          <w:bCs/>
        </w:rPr>
        <w:t>Zgodnie z treścią art. 225 ust. 2 ustawy PZP informuję, że wybór naszej  oferty:</w:t>
      </w:r>
    </w:p>
    <w:p w:rsidR="00FD24CF" w:rsidRPr="00AD0D2D" w:rsidRDefault="00FD24CF" w:rsidP="00FD24CF">
      <w:pPr>
        <w:pStyle w:val="Tekstkomentarza"/>
        <w:numPr>
          <w:ilvl w:val="0"/>
          <w:numId w:val="34"/>
        </w:numPr>
        <w:spacing w:line="288" w:lineRule="auto"/>
        <w:rPr>
          <w:rFonts w:ascii="Calibri" w:hAnsi="Calibri"/>
          <w:bCs/>
        </w:rPr>
      </w:pPr>
      <w:r w:rsidRPr="00AD0D2D">
        <w:rPr>
          <w:rFonts w:ascii="Calibri" w:hAnsi="Calibri"/>
          <w:bCs/>
        </w:rPr>
        <w:t>nie będzie prowadzić do powstania obowiązku podatkowego po stronie Zamawiającego, zgodnie                                   z przepisami o podatku od towarów i usług*</w:t>
      </w:r>
    </w:p>
    <w:p w:rsidR="00FD24CF" w:rsidRPr="005F44F4" w:rsidRDefault="00FD24CF" w:rsidP="00FD24CF">
      <w:pPr>
        <w:pStyle w:val="Tekstkomentarza"/>
        <w:numPr>
          <w:ilvl w:val="0"/>
          <w:numId w:val="34"/>
        </w:numPr>
        <w:spacing w:after="120" w:line="288" w:lineRule="auto"/>
        <w:ind w:left="641" w:hanging="357"/>
        <w:rPr>
          <w:rFonts w:ascii="Calibri" w:hAnsi="Calibri"/>
          <w:b/>
          <w:bCs/>
        </w:rPr>
      </w:pPr>
      <w:r w:rsidRPr="00AD0D2D">
        <w:rPr>
          <w:rFonts w:ascii="Calibri" w:hAnsi="Calibri"/>
          <w:bCs/>
        </w:rPr>
        <w:t xml:space="preserve"> będzie prowadzić do powstania obowiązku podatkowego po stronie Zamawiającego, zgodnie z przepisami o podatku od towarów i usług, w następującym zakresie*: </w:t>
      </w:r>
    </w:p>
    <w:p w:rsidR="00FD24CF" w:rsidRPr="00C9224B" w:rsidRDefault="00FD24CF" w:rsidP="00FD24CF">
      <w:pPr>
        <w:pStyle w:val="Tekstkomentarza"/>
        <w:spacing w:after="120" w:line="288" w:lineRule="auto"/>
        <w:rPr>
          <w:rFonts w:ascii="Calibri" w:hAnsi="Calibri"/>
          <w:b/>
          <w:bCs/>
        </w:rPr>
      </w:pPr>
    </w:p>
    <w:tbl>
      <w:tblPr>
        <w:tblW w:w="9072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2"/>
        <w:gridCol w:w="5327"/>
        <w:gridCol w:w="3223"/>
      </w:tblGrid>
      <w:tr w:rsidR="00FD24CF" w:rsidRPr="003D3263" w:rsidTr="00A562FB">
        <w:trPr>
          <w:trHeight w:val="339"/>
        </w:trPr>
        <w:tc>
          <w:tcPr>
            <w:tcW w:w="5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D24CF" w:rsidRPr="00534DBB" w:rsidRDefault="00FD24CF" w:rsidP="00A562FB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 w:themeColor="text1"/>
              </w:rPr>
            </w:pPr>
            <w:r w:rsidRPr="00534DBB">
              <w:rPr>
                <w:rFonts w:ascii="Calibri" w:hAnsi="Calibri" w:cs="Arial"/>
                <w:color w:val="000000" w:themeColor="text1"/>
              </w:rPr>
              <w:t>Lp.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FD24CF" w:rsidRPr="00534DBB" w:rsidRDefault="00FD24CF" w:rsidP="00A562FB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 w:themeColor="text1"/>
              </w:rPr>
            </w:pPr>
            <w:r w:rsidRPr="00534DBB">
              <w:rPr>
                <w:rFonts w:ascii="Calibri" w:hAnsi="Calibri" w:cs="Arial"/>
                <w:color w:val="000000" w:themeColor="text1"/>
              </w:rPr>
              <w:t>Nazwa (rodzaj) towaru lub usługa których dostawa lub świadczenie będzie prowadzić do powstania  obowiązku podatkowego po stronie Zamawiającego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D24CF" w:rsidRPr="00534DBB" w:rsidRDefault="00FD24CF" w:rsidP="00A562FB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 w:themeColor="text1"/>
              </w:rPr>
            </w:pPr>
            <w:r w:rsidRPr="00534DBB">
              <w:rPr>
                <w:rFonts w:ascii="Calibri" w:hAnsi="Calibri" w:cs="Arial"/>
                <w:color w:val="000000" w:themeColor="text1"/>
              </w:rPr>
              <w:t>Wartość bez kwoty podatku</w:t>
            </w:r>
          </w:p>
        </w:tc>
      </w:tr>
      <w:tr w:rsidR="00FD24CF" w:rsidRPr="000659A8" w:rsidTr="00A562FB">
        <w:trPr>
          <w:trHeight w:val="531"/>
        </w:trPr>
        <w:tc>
          <w:tcPr>
            <w:tcW w:w="5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CF" w:rsidRPr="000659A8" w:rsidRDefault="00FD24CF" w:rsidP="00A562FB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color w:val="0000FF"/>
              </w:rPr>
            </w:pPr>
          </w:p>
          <w:p w:rsidR="00FD24CF" w:rsidRPr="000659A8" w:rsidRDefault="00FD24CF" w:rsidP="00A562FB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color w:val="0000FF"/>
              </w:rPr>
            </w:pP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24CF" w:rsidRPr="000659A8" w:rsidRDefault="00FD24CF" w:rsidP="00A562FB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color w:val="0000FF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24CF" w:rsidRPr="000659A8" w:rsidRDefault="00FD24CF" w:rsidP="00A562FB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color w:val="0000FF"/>
              </w:rPr>
            </w:pPr>
          </w:p>
        </w:tc>
      </w:tr>
    </w:tbl>
    <w:p w:rsidR="004A24A4" w:rsidRPr="00147E34" w:rsidRDefault="004A24A4" w:rsidP="005A539A">
      <w:pPr>
        <w:pStyle w:val="Akapitzlist"/>
        <w:spacing w:line="276" w:lineRule="auto"/>
        <w:ind w:left="360"/>
        <w:jc w:val="both"/>
        <w:rPr>
          <w:rFonts w:asciiTheme="minorHAnsi" w:hAnsiTheme="minorHAnsi"/>
        </w:rPr>
      </w:pPr>
    </w:p>
    <w:p w:rsidR="005A4F16" w:rsidRPr="007B50AD" w:rsidRDefault="0076342B" w:rsidP="00FD24CF">
      <w:pPr>
        <w:pStyle w:val="Akapitzlist"/>
        <w:numPr>
          <w:ilvl w:val="0"/>
          <w:numId w:val="13"/>
        </w:numPr>
        <w:spacing w:after="240"/>
        <w:rPr>
          <w:rFonts w:asciiTheme="minorHAnsi" w:hAnsiTheme="minorHAnsi" w:cs="Calibri"/>
        </w:rPr>
      </w:pPr>
      <w:r w:rsidRPr="007B50AD">
        <w:rPr>
          <w:rFonts w:asciiTheme="minorHAnsi" w:hAnsiTheme="minorHAnsi" w:cs="Calibri"/>
        </w:rPr>
        <w:t xml:space="preserve">Osoba </w:t>
      </w:r>
      <w:r w:rsidR="007B50AD" w:rsidRPr="007B50AD">
        <w:rPr>
          <w:rFonts w:asciiTheme="minorHAnsi" w:hAnsiTheme="minorHAnsi" w:cs="Calibri"/>
        </w:rPr>
        <w:t xml:space="preserve"> odpowiedzialną za realizację umowy i upoważnioną do kontaktów z Zamawiającym ze strony Wykonawcy jest: …………………………… tel. kont./e-mail ……………………….........../fax……………………….</w:t>
      </w:r>
    </w:p>
    <w:p w:rsidR="007B50AD" w:rsidRDefault="007B50AD" w:rsidP="002A3913">
      <w:pPr>
        <w:pStyle w:val="Akapitzlist"/>
        <w:spacing w:after="240"/>
        <w:ind w:left="360"/>
        <w:rPr>
          <w:rFonts w:asciiTheme="minorHAnsi" w:hAnsiTheme="minorHAnsi" w:cs="Calibri"/>
        </w:rPr>
      </w:pPr>
    </w:p>
    <w:p w:rsidR="002A3913" w:rsidRPr="00147E34" w:rsidRDefault="005A4F16" w:rsidP="002A3913">
      <w:pPr>
        <w:pStyle w:val="Akapitzlist"/>
        <w:spacing w:after="240"/>
        <w:ind w:left="360"/>
        <w:rPr>
          <w:rFonts w:asciiTheme="minorHAnsi" w:hAnsiTheme="minorHAnsi" w:cs="Calibri"/>
        </w:rPr>
      </w:pPr>
      <w:r w:rsidRPr="00147E34">
        <w:rPr>
          <w:rFonts w:asciiTheme="minorHAnsi" w:hAnsiTheme="minorHAnsi" w:cs="Calibri"/>
        </w:rPr>
        <w:t xml:space="preserve">Osoba upoważniona do </w:t>
      </w:r>
      <w:r>
        <w:rPr>
          <w:rFonts w:asciiTheme="minorHAnsi" w:hAnsiTheme="minorHAnsi" w:cs="Calibri"/>
        </w:rPr>
        <w:t>podpisania umowy:………………………………………………</w:t>
      </w:r>
    </w:p>
    <w:p w:rsidR="005A06A3" w:rsidRPr="00147E34" w:rsidRDefault="005A06A3" w:rsidP="005A06A3">
      <w:pPr>
        <w:pStyle w:val="Akapitzlist"/>
        <w:spacing w:after="240"/>
        <w:ind w:left="360"/>
        <w:jc w:val="both"/>
        <w:rPr>
          <w:rFonts w:asciiTheme="minorHAnsi" w:hAnsiTheme="minorHAnsi" w:cs="Calibri"/>
        </w:rPr>
      </w:pPr>
    </w:p>
    <w:p w:rsidR="00DD4C23" w:rsidRPr="00147E34" w:rsidRDefault="00DD4C23" w:rsidP="00D97880">
      <w:pPr>
        <w:pStyle w:val="Akapitzlist"/>
        <w:numPr>
          <w:ilvl w:val="0"/>
          <w:numId w:val="13"/>
        </w:numPr>
        <w:spacing w:after="120" w:line="276" w:lineRule="auto"/>
        <w:jc w:val="both"/>
        <w:rPr>
          <w:rFonts w:asciiTheme="minorHAnsi" w:hAnsiTheme="minorHAnsi" w:cs="Segoe UI"/>
        </w:rPr>
      </w:pPr>
      <w:r w:rsidRPr="00147E34">
        <w:rPr>
          <w:rFonts w:asciiTheme="minorHAnsi" w:hAnsiTheme="minorHAnsi" w:cs="Segoe UI"/>
        </w:rPr>
        <w:t>Oświadczam</w:t>
      </w:r>
      <w:r w:rsidR="00F82E8C">
        <w:rPr>
          <w:rFonts w:asciiTheme="minorHAnsi" w:hAnsiTheme="minorHAnsi" w:cs="Segoe UI"/>
        </w:rPr>
        <w:t>(-</w:t>
      </w:r>
      <w:r w:rsidRPr="00147E34">
        <w:rPr>
          <w:rFonts w:asciiTheme="minorHAnsi" w:hAnsiTheme="minorHAnsi" w:cs="Segoe UI"/>
        </w:rPr>
        <w:t>y</w:t>
      </w:r>
      <w:r w:rsidR="00F82E8C">
        <w:rPr>
          <w:rFonts w:asciiTheme="minorHAnsi" w:hAnsiTheme="minorHAnsi" w:cs="Segoe UI"/>
        </w:rPr>
        <w:t>)</w:t>
      </w:r>
      <w:r w:rsidRPr="00147E34">
        <w:rPr>
          <w:rFonts w:asciiTheme="minorHAnsi" w:hAnsiTheme="minorHAnsi" w:cs="Segoe UI"/>
        </w:rPr>
        <w:t xml:space="preserve">, że  </w:t>
      </w:r>
      <w:r w:rsidRPr="00147E34">
        <w:rPr>
          <w:rFonts w:asciiTheme="minorHAnsi" w:hAnsiTheme="minorHAnsi" w:cs="Tahoma"/>
        </w:rPr>
        <w:t>oferta nie zawiera/zawiera (</w:t>
      </w:r>
      <w:r w:rsidRPr="00147E34">
        <w:rPr>
          <w:rFonts w:asciiTheme="minorHAnsi" w:hAnsiTheme="minorHAnsi" w:cs="Tahoma"/>
          <w:i/>
        </w:rPr>
        <w:t>właściwe podkreślić</w:t>
      </w:r>
      <w:r w:rsidRPr="00147E34">
        <w:rPr>
          <w:rFonts w:asciiTheme="minorHAnsi" w:hAnsiTheme="minorHAnsi" w:cs="Tahoma"/>
        </w:rPr>
        <w:t xml:space="preserve">) informacji(-e) stanowiących(-e) tajemnicę przedsiębiorstwa w rozumieniu przepisów o zwalczaniu nieuczciwej konkurencji. </w:t>
      </w:r>
      <w:r w:rsidRPr="00147E34">
        <w:rPr>
          <w:rFonts w:asciiTheme="minorHAnsi" w:hAnsiTheme="minorHAnsi" w:cs="Segoe UI"/>
        </w:rPr>
        <w:t>Informacje zawarte na stronach ………… stanowią tajemnicę przedsiębiorstwa w rozumieniu art. 11 ust. 4 Ustawy O Zwalczaniu Nieuczciwej Konkurencji i nie mogą być udostępniane przez Zamawiającego. *</w:t>
      </w:r>
    </w:p>
    <w:tbl>
      <w:tblPr>
        <w:tblStyle w:val="Tabela-Siatka"/>
        <w:tblW w:w="0" w:type="auto"/>
        <w:tblInd w:w="357" w:type="dxa"/>
        <w:tblLook w:val="04A0" w:firstRow="1" w:lastRow="0" w:firstColumn="1" w:lastColumn="0" w:noHBand="0" w:noVBand="1"/>
      </w:tblPr>
      <w:tblGrid>
        <w:gridCol w:w="508"/>
        <w:gridCol w:w="2504"/>
        <w:gridCol w:w="2693"/>
        <w:gridCol w:w="2977"/>
      </w:tblGrid>
      <w:tr w:rsidR="00DD4C23" w:rsidRPr="00147E34" w:rsidTr="0062154F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  <w:hideMark/>
          </w:tcPr>
          <w:p w:rsidR="00DD4C23" w:rsidRPr="00147E34" w:rsidRDefault="00DD4C23" w:rsidP="00A063FE">
            <w:pPr>
              <w:jc w:val="center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>L.P.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  <w:hideMark/>
          </w:tcPr>
          <w:p w:rsidR="00DD4C23" w:rsidRPr="00147E34" w:rsidRDefault="00DD4C23" w:rsidP="00A063FE">
            <w:pPr>
              <w:jc w:val="center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>Nazwa dokumentu</w:t>
            </w:r>
            <w:r w:rsidR="00D72630">
              <w:rPr>
                <w:rFonts w:asciiTheme="minorHAnsi" w:hAnsiTheme="minorHAnsi" w:cs="Tahoma"/>
                <w:lang w:eastAsia="en-US"/>
              </w:rPr>
              <w:t xml:space="preserve"> (pliku)</w:t>
            </w:r>
            <w:r w:rsidRPr="00147E34">
              <w:rPr>
                <w:rFonts w:asciiTheme="minorHAnsi" w:hAnsiTheme="minorHAnsi" w:cs="Tahoma"/>
                <w:lang w:eastAsia="en-US"/>
              </w:rPr>
              <w:t xml:space="preserve"> utajnionego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  <w:hideMark/>
          </w:tcPr>
          <w:p w:rsidR="00A063FE" w:rsidRDefault="00DD4C23" w:rsidP="00A063FE">
            <w:pPr>
              <w:jc w:val="center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 xml:space="preserve">Uzasadnienie faktyczne </w:t>
            </w:r>
          </w:p>
          <w:p w:rsidR="00DD4C23" w:rsidRPr="00147E34" w:rsidRDefault="00DD4C23" w:rsidP="00A063FE">
            <w:pPr>
              <w:jc w:val="center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>i prawne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  <w:hideMark/>
          </w:tcPr>
          <w:p w:rsidR="00DD4C23" w:rsidRPr="00147E34" w:rsidRDefault="00DD4C23" w:rsidP="00A063FE">
            <w:pPr>
              <w:jc w:val="center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 xml:space="preserve">Dokument </w:t>
            </w:r>
            <w:r w:rsidR="00D72630">
              <w:rPr>
                <w:rFonts w:asciiTheme="minorHAnsi" w:hAnsiTheme="minorHAnsi" w:cs="Tahoma"/>
                <w:lang w:eastAsia="en-US"/>
              </w:rPr>
              <w:t xml:space="preserve">(plik) </w:t>
            </w:r>
            <w:r w:rsidRPr="00147E34">
              <w:rPr>
                <w:rFonts w:asciiTheme="minorHAnsi" w:hAnsiTheme="minorHAnsi" w:cs="Tahoma"/>
                <w:lang w:eastAsia="en-US"/>
              </w:rPr>
              <w:t>potwierdzający przyczynę i ważność utajnienia /dokument załączyć do oświadczenia/</w:t>
            </w:r>
          </w:p>
        </w:tc>
      </w:tr>
      <w:tr w:rsidR="00DD4C23" w:rsidRPr="00147E34" w:rsidTr="0062154F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>1.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</w:tr>
      <w:tr w:rsidR="00DD4C23" w:rsidRPr="00147E34" w:rsidTr="0062154F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>2.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</w:tr>
    </w:tbl>
    <w:p w:rsidR="007A1F7B" w:rsidRPr="00147E34" w:rsidRDefault="007A1F7B" w:rsidP="009C6EDD">
      <w:pPr>
        <w:jc w:val="both"/>
        <w:rPr>
          <w:rFonts w:asciiTheme="minorHAnsi" w:hAnsiTheme="minorHAnsi" w:cs="Tahoma"/>
        </w:rPr>
      </w:pPr>
    </w:p>
    <w:p w:rsidR="009C6EDD" w:rsidRDefault="009C6EDD" w:rsidP="00CA764F">
      <w:pPr>
        <w:pStyle w:val="Akapitzlist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="Calibri"/>
          <w:lang w:eastAsia="en-US"/>
        </w:rPr>
      </w:pPr>
      <w:r w:rsidRPr="00147E34">
        <w:rPr>
          <w:rFonts w:asciiTheme="minorHAnsi" w:eastAsiaTheme="minorHAnsi" w:hAnsiTheme="minorHAnsi" w:cs="Calibri"/>
          <w:lang w:eastAsia="en-US"/>
        </w:rPr>
        <w:t>Oświadczam</w:t>
      </w:r>
      <w:r w:rsidR="00F82E8C">
        <w:rPr>
          <w:rFonts w:asciiTheme="minorHAnsi" w:eastAsiaTheme="minorHAnsi" w:hAnsiTheme="minorHAnsi" w:cs="Calibri"/>
          <w:lang w:eastAsia="en-US"/>
        </w:rPr>
        <w:t>(-y)</w:t>
      </w:r>
      <w:r w:rsidRPr="00147E34">
        <w:rPr>
          <w:rFonts w:asciiTheme="minorHAnsi" w:eastAsiaTheme="minorHAnsi" w:hAnsiTheme="minorHAnsi" w:cs="Calibri"/>
          <w:lang w:eastAsia="en-US"/>
        </w:rPr>
        <w:t>, że wypełniłem obowiązki informacyjne przewidziane w art. 13 lub art. 14 RODO</w:t>
      </w:r>
      <w:r w:rsidR="0065133F">
        <w:rPr>
          <w:rStyle w:val="Odwoanieprzypisudolnego"/>
          <w:rFonts w:asciiTheme="minorHAnsi" w:eastAsiaTheme="minorHAnsi" w:hAnsiTheme="minorHAnsi" w:cs="Calibri"/>
          <w:lang w:eastAsia="en-US"/>
        </w:rPr>
        <w:footnoteReference w:id="1"/>
      </w:r>
      <w:r w:rsidR="00CA764F">
        <w:rPr>
          <w:rFonts w:asciiTheme="minorHAnsi" w:eastAsiaTheme="minorHAnsi" w:hAnsiTheme="minorHAnsi" w:cs="Calibri"/>
          <w:lang w:eastAsia="en-US"/>
        </w:rPr>
        <w:t xml:space="preserve"> </w:t>
      </w:r>
      <w:r w:rsidRPr="00CA764F">
        <w:rPr>
          <w:rFonts w:asciiTheme="minorHAnsi" w:eastAsiaTheme="minorHAnsi" w:hAnsiTheme="minorHAnsi" w:cs="Calibri"/>
          <w:lang w:eastAsia="en-US"/>
        </w:rPr>
        <w:t>wobec osób fizycznych, od których dane osobowe bezpośrednio lub pośrednio pozyskałem w</w:t>
      </w:r>
      <w:r w:rsidR="00CA764F">
        <w:rPr>
          <w:rFonts w:asciiTheme="minorHAnsi" w:eastAsiaTheme="minorHAnsi" w:hAnsiTheme="minorHAnsi" w:cs="Calibri"/>
          <w:lang w:eastAsia="en-US"/>
        </w:rPr>
        <w:t xml:space="preserve"> </w:t>
      </w:r>
      <w:r w:rsidRPr="00CA764F">
        <w:rPr>
          <w:rFonts w:asciiTheme="minorHAnsi" w:eastAsiaTheme="minorHAnsi" w:hAnsiTheme="minorHAnsi" w:cs="Calibri"/>
          <w:lang w:eastAsia="en-US"/>
        </w:rPr>
        <w:t>celu ubiegania się o udzielenie zamówienia publicznego w niniejszym postępowaniu.*</w:t>
      </w:r>
      <w:r w:rsidR="005A539A" w:rsidRPr="00CA764F">
        <w:rPr>
          <w:rFonts w:asciiTheme="minorHAnsi" w:eastAsiaTheme="minorHAnsi" w:hAnsiTheme="minorHAnsi" w:cs="Calibri"/>
          <w:lang w:eastAsia="en-US"/>
        </w:rPr>
        <w:t>*</w:t>
      </w:r>
    </w:p>
    <w:p w:rsidR="00D72630" w:rsidRPr="006B0EE1" w:rsidRDefault="00D72630" w:rsidP="00D72630">
      <w:pPr>
        <w:pStyle w:val="Akapitzlist"/>
        <w:numPr>
          <w:ilvl w:val="0"/>
          <w:numId w:val="13"/>
        </w:numPr>
        <w:rPr>
          <w:rFonts w:asciiTheme="minorHAnsi" w:hAnsiTheme="minorHAnsi" w:cs="Calibri"/>
        </w:rPr>
      </w:pPr>
      <w:r w:rsidRPr="00A7357B">
        <w:rPr>
          <w:rFonts w:asciiTheme="minorHAnsi" w:hAnsiTheme="minorHAnsi" w:cs="Calibri"/>
        </w:rPr>
        <w:t>Świadom(-i) odpowiedzialności karnej oświadczam (-y), że załączone do oferty dokumenty opisują stan prawny i faktyczny aktualny na dzień złożenia ni</w:t>
      </w:r>
      <w:r>
        <w:rPr>
          <w:rFonts w:asciiTheme="minorHAnsi" w:hAnsiTheme="minorHAnsi" w:cs="Calibri"/>
        </w:rPr>
        <w:t>niejszej oferty (art. 297 k.k.)</w:t>
      </w:r>
      <w:r w:rsidRPr="00A7357B">
        <w:rPr>
          <w:rFonts w:asciiTheme="minorHAnsi" w:hAnsiTheme="minorHAnsi" w:cs="Calibri"/>
        </w:rPr>
        <w:t>;</w:t>
      </w:r>
    </w:p>
    <w:p w:rsidR="00D72630" w:rsidRPr="00CA764F" w:rsidRDefault="00D72630" w:rsidP="00492034">
      <w:pPr>
        <w:pStyle w:val="Akapitzlist"/>
        <w:autoSpaceDE w:val="0"/>
        <w:autoSpaceDN w:val="0"/>
        <w:adjustRightInd w:val="0"/>
        <w:ind w:left="360"/>
        <w:jc w:val="both"/>
        <w:rPr>
          <w:rFonts w:asciiTheme="minorHAnsi" w:eastAsiaTheme="minorHAnsi" w:hAnsiTheme="minorHAnsi" w:cs="Calibri"/>
          <w:lang w:eastAsia="en-US"/>
        </w:rPr>
      </w:pPr>
    </w:p>
    <w:p w:rsidR="00330780" w:rsidRPr="00D97880" w:rsidRDefault="00330780" w:rsidP="00330780">
      <w:pPr>
        <w:pStyle w:val="Akapitzlist"/>
        <w:numPr>
          <w:ilvl w:val="0"/>
          <w:numId w:val="13"/>
        </w:numPr>
        <w:rPr>
          <w:rFonts w:asciiTheme="minorHAnsi" w:hAnsiTheme="minorHAnsi" w:cs="Calibri"/>
        </w:rPr>
      </w:pPr>
      <w:r w:rsidRPr="00D97880">
        <w:rPr>
          <w:rFonts w:asciiTheme="minorHAnsi" w:hAnsiTheme="minorHAnsi" w:cs="Calibri"/>
        </w:rPr>
        <w:t>Załącznikami do niniejszego formularza stanowiącymi integralną część oferty są:</w:t>
      </w:r>
    </w:p>
    <w:p w:rsidR="00D97880" w:rsidRDefault="00BC1E0B" w:rsidP="00BC1E0B">
      <w:pPr>
        <w:pStyle w:val="Akapitzlist"/>
        <w:widowControl w:val="0"/>
        <w:numPr>
          <w:ilvl w:val="0"/>
          <w:numId w:val="32"/>
        </w:numPr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Calibri"/>
        </w:rPr>
      </w:pPr>
      <w:r w:rsidRPr="00D97880">
        <w:rPr>
          <w:rFonts w:asciiTheme="minorHAnsi" w:hAnsiTheme="minorHAnsi" w:cs="Calibri"/>
        </w:rPr>
        <w:t>............................................................</w:t>
      </w:r>
    </w:p>
    <w:p w:rsidR="00C97426" w:rsidRDefault="00BC1E0B" w:rsidP="00BC1E0B">
      <w:pPr>
        <w:pStyle w:val="Akapitzlist"/>
        <w:widowControl w:val="0"/>
        <w:numPr>
          <w:ilvl w:val="0"/>
          <w:numId w:val="32"/>
        </w:numPr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Calibri"/>
        </w:rPr>
      </w:pPr>
      <w:r w:rsidRPr="00D97880">
        <w:rPr>
          <w:rFonts w:asciiTheme="minorHAnsi" w:hAnsiTheme="minorHAnsi" w:cs="Calibri"/>
        </w:rPr>
        <w:t>.............................</w:t>
      </w:r>
      <w:r w:rsidR="00D97880">
        <w:rPr>
          <w:rFonts w:asciiTheme="minorHAnsi" w:hAnsiTheme="minorHAnsi" w:cs="Calibri"/>
        </w:rPr>
        <w:t>....</w:t>
      </w:r>
      <w:r w:rsidRPr="00D97880">
        <w:rPr>
          <w:rFonts w:asciiTheme="minorHAnsi" w:hAnsiTheme="minorHAnsi" w:cs="Calibri"/>
        </w:rPr>
        <w:t>...........................</w:t>
      </w:r>
    </w:p>
    <w:p w:rsidR="00D97880" w:rsidRDefault="00D97880" w:rsidP="00D97880">
      <w:pPr>
        <w:pStyle w:val="Akapitzlist"/>
        <w:widowControl w:val="0"/>
        <w:numPr>
          <w:ilvl w:val="0"/>
          <w:numId w:val="32"/>
        </w:numPr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Calibri"/>
        </w:rPr>
      </w:pPr>
      <w:r w:rsidRPr="00D97880">
        <w:rPr>
          <w:rFonts w:asciiTheme="minorHAnsi" w:hAnsiTheme="minorHAnsi" w:cs="Calibri"/>
        </w:rPr>
        <w:t>.............................</w:t>
      </w:r>
      <w:r>
        <w:rPr>
          <w:rFonts w:asciiTheme="minorHAnsi" w:hAnsiTheme="minorHAnsi" w:cs="Calibri"/>
        </w:rPr>
        <w:t>....</w:t>
      </w:r>
      <w:r w:rsidRPr="00D97880">
        <w:rPr>
          <w:rFonts w:asciiTheme="minorHAnsi" w:hAnsiTheme="minorHAnsi" w:cs="Calibri"/>
        </w:rPr>
        <w:t>...........................</w:t>
      </w:r>
    </w:p>
    <w:p w:rsidR="00D97880" w:rsidRPr="00D97880" w:rsidRDefault="00D97880" w:rsidP="00D97880">
      <w:pPr>
        <w:pStyle w:val="Akapitzlist"/>
        <w:widowControl w:val="0"/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Calibri"/>
        </w:rPr>
      </w:pPr>
    </w:p>
    <w:p w:rsidR="0062154F" w:rsidRPr="00147E34" w:rsidRDefault="0062154F" w:rsidP="00F37B45">
      <w:pPr>
        <w:rPr>
          <w:rFonts w:asciiTheme="minorHAnsi" w:hAnsiTheme="minorHAnsi" w:cs="Calibri"/>
        </w:rPr>
      </w:pPr>
    </w:p>
    <w:p w:rsidR="0062154F" w:rsidRPr="0062154F" w:rsidRDefault="0062154F" w:rsidP="0062154F">
      <w:pPr>
        <w:autoSpaceDE w:val="0"/>
        <w:autoSpaceDN w:val="0"/>
        <w:adjustRightInd w:val="0"/>
        <w:rPr>
          <w:rFonts w:asciiTheme="minorHAnsi" w:eastAsiaTheme="minorHAnsi" w:hAnsiTheme="minorHAnsi" w:cs="Calibri-Italic"/>
          <w:iCs/>
          <w:u w:val="single"/>
          <w:lang w:eastAsia="en-US"/>
        </w:rPr>
      </w:pPr>
      <w:r w:rsidRPr="0062154F">
        <w:rPr>
          <w:rFonts w:asciiTheme="minorHAnsi" w:eastAsiaTheme="minorHAnsi" w:hAnsiTheme="minorHAnsi" w:cs="Calibri-Italic"/>
          <w:iCs/>
          <w:u w:val="single"/>
          <w:lang w:eastAsia="en-US"/>
        </w:rPr>
        <w:t>Informacja dla Wykonawcy:</w:t>
      </w:r>
    </w:p>
    <w:p w:rsidR="0062154F" w:rsidRDefault="0062154F" w:rsidP="0062154F">
      <w:pPr>
        <w:autoSpaceDE w:val="0"/>
        <w:autoSpaceDN w:val="0"/>
        <w:adjustRightInd w:val="0"/>
        <w:jc w:val="both"/>
        <w:rPr>
          <w:rFonts w:asciiTheme="minorHAnsi" w:eastAsiaTheme="minorHAnsi" w:hAnsiTheme="minorHAnsi" w:cs="Calibri-Italic"/>
          <w:iCs/>
          <w:lang w:eastAsia="en-US"/>
        </w:rPr>
      </w:pPr>
      <w:r w:rsidRPr="00464143">
        <w:rPr>
          <w:rFonts w:asciiTheme="minorHAnsi" w:eastAsiaTheme="minorHAnsi" w:hAnsiTheme="minorHAnsi" w:cs="Calibri-Italic"/>
          <w:iCs/>
          <w:lang w:eastAsia="en-US"/>
        </w:rPr>
        <w:lastRenderedPageBreak/>
        <w:t>Formularz oferty musi być opatrzony przez osobę lub osoby uprawnione do reprezentowania firmy kwalifik</w:t>
      </w:r>
      <w:r w:rsidR="00120331">
        <w:rPr>
          <w:rFonts w:asciiTheme="minorHAnsi" w:eastAsiaTheme="minorHAnsi" w:hAnsiTheme="minorHAnsi" w:cs="Calibri-Italic"/>
          <w:iCs/>
          <w:lang w:eastAsia="en-US"/>
        </w:rPr>
        <w:t xml:space="preserve">owanym podpisem elektronicznym i </w:t>
      </w:r>
      <w:r w:rsidRPr="00464143">
        <w:rPr>
          <w:rFonts w:asciiTheme="minorHAnsi" w:eastAsiaTheme="minorHAnsi" w:hAnsiTheme="minorHAnsi" w:cs="Calibri-Italic"/>
          <w:iCs/>
          <w:lang w:eastAsia="en-US"/>
        </w:rPr>
        <w:t>przekazany Zamawiającemu wraz z dokumentem (-</w:t>
      </w:r>
      <w:proofErr w:type="spellStart"/>
      <w:r w:rsidRPr="00464143">
        <w:rPr>
          <w:rFonts w:asciiTheme="minorHAnsi" w:eastAsiaTheme="minorHAnsi" w:hAnsiTheme="minorHAnsi" w:cs="Calibri-Italic"/>
          <w:iCs/>
          <w:lang w:eastAsia="en-US"/>
        </w:rPr>
        <w:t>ami</w:t>
      </w:r>
      <w:proofErr w:type="spellEnd"/>
      <w:r w:rsidRPr="00464143">
        <w:rPr>
          <w:rFonts w:asciiTheme="minorHAnsi" w:eastAsiaTheme="minorHAnsi" w:hAnsiTheme="minorHAnsi" w:cs="Calibri-Italic"/>
          <w:iCs/>
          <w:lang w:eastAsia="en-US"/>
        </w:rPr>
        <w:t>) potwierdzającymi prawo do reprezentacji Wykonawcy przez osobę podpisującą ofertę.</w:t>
      </w:r>
    </w:p>
    <w:p w:rsidR="0062154F" w:rsidRPr="0062154F" w:rsidRDefault="0062154F" w:rsidP="0062154F">
      <w:pPr>
        <w:autoSpaceDE w:val="0"/>
        <w:autoSpaceDN w:val="0"/>
        <w:adjustRightInd w:val="0"/>
        <w:jc w:val="both"/>
        <w:rPr>
          <w:rFonts w:asciiTheme="minorHAnsi" w:eastAsiaTheme="minorHAnsi" w:hAnsiTheme="minorHAnsi" w:cs="Calibri-Italic"/>
          <w:iCs/>
          <w:lang w:eastAsia="en-US"/>
        </w:rPr>
      </w:pPr>
    </w:p>
    <w:p w:rsidR="0065133F" w:rsidRPr="0062154F" w:rsidRDefault="0065133F" w:rsidP="0065133F">
      <w:pPr>
        <w:widowControl w:val="0"/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Segoe UI"/>
        </w:rPr>
      </w:pPr>
      <w:r w:rsidRPr="0062154F">
        <w:rPr>
          <w:rFonts w:asciiTheme="minorHAnsi" w:eastAsiaTheme="minorHAnsi" w:hAnsiTheme="minorHAnsi" w:cs="Calibri-Italic"/>
          <w:iCs/>
          <w:lang w:eastAsia="en-US"/>
        </w:rPr>
        <w:t xml:space="preserve">* </w:t>
      </w:r>
      <w:r w:rsidRPr="0062154F">
        <w:rPr>
          <w:rFonts w:asciiTheme="minorHAnsi" w:eastAsiaTheme="minorHAnsi" w:hAnsiTheme="minorHAnsi" w:cs="Calibri-Italic"/>
          <w:i/>
          <w:iCs/>
          <w:lang w:eastAsia="en-US"/>
        </w:rPr>
        <w:t>niepotrzebne skreślić</w:t>
      </w:r>
    </w:p>
    <w:p w:rsidR="000017C3" w:rsidRPr="0065133F" w:rsidRDefault="000017C3" w:rsidP="000017C3">
      <w:pPr>
        <w:rPr>
          <w:rFonts w:asciiTheme="minorHAnsi" w:hAnsiTheme="minorHAnsi" w:cs="Calibri"/>
          <w:i/>
        </w:rPr>
      </w:pPr>
      <w:r w:rsidRPr="0065133F">
        <w:rPr>
          <w:rFonts w:asciiTheme="minorHAnsi" w:hAnsiTheme="minorHAnsi" w:cs="Calibri"/>
          <w:i/>
        </w:rPr>
        <w:tab/>
      </w:r>
      <w:r w:rsidRPr="0065133F">
        <w:rPr>
          <w:rFonts w:asciiTheme="minorHAnsi" w:hAnsiTheme="minorHAnsi" w:cs="Calibri"/>
          <w:i/>
        </w:rPr>
        <w:tab/>
      </w:r>
      <w:r w:rsidRPr="0065133F">
        <w:rPr>
          <w:rFonts w:asciiTheme="minorHAnsi" w:hAnsiTheme="minorHAnsi" w:cs="Calibri"/>
          <w:i/>
        </w:rPr>
        <w:tab/>
      </w:r>
      <w:r w:rsidR="00CA764F" w:rsidRPr="0065133F">
        <w:rPr>
          <w:rFonts w:asciiTheme="minorHAnsi" w:hAnsiTheme="minorHAnsi" w:cs="Calibri"/>
          <w:i/>
        </w:rPr>
        <w:t xml:space="preserve">     </w:t>
      </w:r>
      <w:r w:rsidR="00FB1E22">
        <w:rPr>
          <w:rFonts w:asciiTheme="minorHAnsi" w:hAnsiTheme="minorHAnsi" w:cs="Calibri"/>
          <w:i/>
        </w:rPr>
        <w:t xml:space="preserve">                      </w:t>
      </w:r>
      <w:r w:rsidR="005A4F16">
        <w:rPr>
          <w:rFonts w:asciiTheme="minorHAnsi" w:hAnsiTheme="minorHAnsi" w:cs="Calibri"/>
          <w:i/>
        </w:rPr>
        <w:t xml:space="preserve">                                         </w:t>
      </w:r>
      <w:r w:rsidR="00FB1E22">
        <w:rPr>
          <w:rFonts w:asciiTheme="minorHAnsi" w:hAnsiTheme="minorHAnsi" w:cs="Calibri"/>
          <w:i/>
        </w:rPr>
        <w:t xml:space="preserve">  </w:t>
      </w:r>
      <w:r w:rsidR="00CA764F" w:rsidRPr="0065133F">
        <w:rPr>
          <w:rFonts w:asciiTheme="minorHAnsi" w:hAnsiTheme="minorHAnsi" w:cs="Calibri"/>
          <w:i/>
        </w:rPr>
        <w:t xml:space="preserve">  …….…….……………………………………….. </w:t>
      </w:r>
    </w:p>
    <w:p w:rsidR="000017C3" w:rsidRPr="00A54190" w:rsidRDefault="005A4F16" w:rsidP="00FB1E22">
      <w:pPr>
        <w:ind w:left="4956"/>
        <w:rPr>
          <w:rFonts w:cstheme="minorHAnsi"/>
          <w:i/>
          <w:sz w:val="18"/>
          <w:szCs w:val="18"/>
        </w:rPr>
      </w:pPr>
      <w:r>
        <w:rPr>
          <w:rFonts w:asciiTheme="minorHAnsi" w:hAnsiTheme="minorHAnsi" w:cs="Calibri"/>
          <w:i/>
          <w:sz w:val="18"/>
          <w:szCs w:val="18"/>
        </w:rPr>
        <w:t xml:space="preserve"> </w:t>
      </w:r>
      <w:r w:rsidR="000017C3" w:rsidRPr="00A54190">
        <w:rPr>
          <w:rFonts w:asciiTheme="minorHAnsi" w:hAnsiTheme="minorHAnsi" w:cs="Calibri"/>
          <w:i/>
          <w:sz w:val="18"/>
          <w:szCs w:val="18"/>
        </w:rPr>
        <w:tab/>
      </w:r>
    </w:p>
    <w:p w:rsidR="0076342B" w:rsidRPr="001E6F31" w:rsidRDefault="00244652" w:rsidP="001E6F31">
      <w:pPr>
        <w:ind w:left="4956"/>
        <w:rPr>
          <w:rFonts w:asciiTheme="minorHAnsi" w:hAnsiTheme="minorHAnsi" w:cstheme="minorHAnsi"/>
          <w:i/>
          <w:sz w:val="18"/>
          <w:szCs w:val="18"/>
        </w:rPr>
      </w:pPr>
      <w:r w:rsidRPr="00E72DE6">
        <w:rPr>
          <w:rFonts w:asciiTheme="minorHAnsi" w:hAnsiTheme="minorHAnsi" w:cstheme="minorHAnsi"/>
          <w:i/>
          <w:sz w:val="18"/>
          <w:szCs w:val="18"/>
        </w:rPr>
        <w:t xml:space="preserve">Dokument składany w postaci elektronicznej opatrzonej kwalifikowanym podpisem elektronicznym - </w:t>
      </w:r>
      <w:r w:rsidR="00F12A53" w:rsidRPr="00E72DE6">
        <w:rPr>
          <w:rFonts w:asciiTheme="minorHAnsi" w:hAnsiTheme="minorHAnsi" w:cstheme="minorHAnsi"/>
          <w:i/>
          <w:sz w:val="18"/>
          <w:szCs w:val="18"/>
        </w:rPr>
        <w:t xml:space="preserve">podpis osoby upoważnionej </w:t>
      </w:r>
      <w:r w:rsidRPr="00E72DE6">
        <w:rPr>
          <w:rFonts w:asciiTheme="minorHAnsi" w:hAnsiTheme="minorHAnsi" w:cstheme="minorHAnsi"/>
          <w:i/>
          <w:sz w:val="18"/>
          <w:szCs w:val="18"/>
        </w:rPr>
        <w:t xml:space="preserve"> do reprezentacji Wykonawcy</w:t>
      </w:r>
    </w:p>
    <w:sectPr w:rsidR="0076342B" w:rsidRPr="001E6F31" w:rsidSect="00147E34">
      <w:headerReference w:type="even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09" w:right="1416" w:bottom="851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4A7B" w:rsidRDefault="008C4A7B" w:rsidP="00392B38">
      <w:r>
        <w:separator/>
      </w:r>
    </w:p>
  </w:endnote>
  <w:endnote w:type="continuationSeparator" w:id="0">
    <w:p w:rsidR="008C4A7B" w:rsidRDefault="008C4A7B" w:rsidP="00392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-Italic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54F" w:rsidRDefault="00E4381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62154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2154F" w:rsidRDefault="0062154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49588763"/>
      <w:docPartObj>
        <w:docPartGallery w:val="Page Numbers (Bottom of Page)"/>
        <w:docPartUnique/>
      </w:docPartObj>
    </w:sdtPr>
    <w:sdtEndPr/>
    <w:sdtContent>
      <w:p w:rsidR="00F67DD2" w:rsidRDefault="00F67DD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0ECE">
          <w:rPr>
            <w:noProof/>
          </w:rPr>
          <w:t>3</w:t>
        </w:r>
        <w:r>
          <w:fldChar w:fldCharType="end"/>
        </w:r>
      </w:p>
    </w:sdtContent>
  </w:sdt>
  <w:p w:rsidR="0062154F" w:rsidRDefault="0062154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56876702"/>
      <w:docPartObj>
        <w:docPartGallery w:val="Page Numbers (Bottom of Page)"/>
        <w:docPartUnique/>
      </w:docPartObj>
    </w:sdtPr>
    <w:sdtEndPr/>
    <w:sdtContent>
      <w:p w:rsidR="00E85826" w:rsidRDefault="00E8582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0ECE">
          <w:rPr>
            <w:noProof/>
          </w:rPr>
          <w:t>1</w:t>
        </w:r>
        <w:r>
          <w:fldChar w:fldCharType="end"/>
        </w:r>
      </w:p>
    </w:sdtContent>
  </w:sdt>
  <w:p w:rsidR="0062154F" w:rsidRPr="00147E34" w:rsidRDefault="0062154F" w:rsidP="00147E34">
    <w:pPr>
      <w:pStyle w:val="Stopka"/>
      <w:ind w:left="1440" w:hanging="1440"/>
      <w:rPr>
        <w:rFonts w:asciiTheme="minorHAnsi" w:hAnsiTheme="minorHAns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4A7B" w:rsidRDefault="008C4A7B" w:rsidP="00392B38">
      <w:r>
        <w:separator/>
      </w:r>
    </w:p>
  </w:footnote>
  <w:footnote w:type="continuationSeparator" w:id="0">
    <w:p w:rsidR="008C4A7B" w:rsidRDefault="008C4A7B" w:rsidP="00392B38">
      <w:r>
        <w:continuationSeparator/>
      </w:r>
    </w:p>
  </w:footnote>
  <w:footnote w:id="1">
    <w:p w:rsidR="0065133F" w:rsidRDefault="0065133F" w:rsidP="0065133F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"/>
          <w:sz w:val="16"/>
          <w:szCs w:val="16"/>
          <w:lang w:eastAsia="en-US"/>
        </w:rPr>
      </w:pPr>
      <w:r w:rsidRPr="0065133F">
        <w:rPr>
          <w:rStyle w:val="Odwoanieprzypisudolnego"/>
          <w:rFonts w:asciiTheme="minorHAnsi" w:hAnsiTheme="minorHAnsi"/>
          <w:sz w:val="16"/>
          <w:szCs w:val="16"/>
        </w:rPr>
        <w:t>1)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 xml:space="preserve"> rozporz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ą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dzenie Parlamentu Europejskiego i Rady (UE) 2016/679 z dnia 27 kwietnia 2016 r. w sprawie ochrony os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ó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b fizycznych w zwi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ą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zku z przetwarzaniem danych osobowych i w sprawie swobodnego przep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ł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ywu takich danych oraz uchylenia dyrektywy 95/46/WE (og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ó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lne rozporz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ą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dzenie o ochronie danych) (Dz. Urz. UE L 119 z 04.05.2016, str. 1).</w:t>
      </w:r>
    </w:p>
    <w:p w:rsidR="0065133F" w:rsidRPr="0065133F" w:rsidRDefault="0065133F" w:rsidP="0065133F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"/>
          <w:sz w:val="16"/>
          <w:szCs w:val="16"/>
          <w:lang w:eastAsia="en-US"/>
        </w:rPr>
      </w:pPr>
    </w:p>
    <w:p w:rsidR="0065133F" w:rsidRPr="0065133F" w:rsidRDefault="0065133F" w:rsidP="0065133F">
      <w:pPr>
        <w:autoSpaceDE w:val="0"/>
        <w:autoSpaceDN w:val="0"/>
        <w:adjustRightInd w:val="0"/>
        <w:jc w:val="both"/>
        <w:rPr>
          <w:rFonts w:ascii="Calibri-Italic" w:eastAsiaTheme="minorHAnsi" w:hAnsi="Calibri-Italic" w:cs="Calibri-Italic"/>
          <w:i/>
          <w:iCs/>
          <w:color w:val="1D174F"/>
          <w:lang w:eastAsia="en-US"/>
        </w:rPr>
      </w:pP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 xml:space="preserve">** </w:t>
      </w:r>
      <w:r w:rsidRPr="0065133F">
        <w:rPr>
          <w:rFonts w:asciiTheme="minorHAnsi" w:eastAsiaTheme="minorHAnsi" w:hAnsiTheme="minorHAnsi" w:cs="Calibri-Italic"/>
          <w:iCs/>
          <w:sz w:val="16"/>
          <w:szCs w:val="16"/>
          <w:lang w:eastAsia="en-US"/>
        </w:rPr>
        <w:t xml:space="preserve"> w przypadku, gdy Wykonawca nie przekazuje danych osobowych innych niż bezpośrednio jego dotyczących lub zachodzi wyłączenie stosowania obowiązku informacyjnego, stosownie do art. 13 ust. 4 lub art. 14 ust. 5 RODO Wykonawca nie składa oświadczenia (usunięcie treści oświadczenia następuje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54F" w:rsidRDefault="00E43814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62154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2154F" w:rsidRDefault="0062154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54F" w:rsidRPr="00C40651" w:rsidRDefault="0062154F">
    <w:pPr>
      <w:pStyle w:val="Nagwek"/>
      <w:jc w:val="right"/>
      <w:rPr>
        <w:rFonts w:ascii="Calibri" w:hAnsi="Calibri" w:cs="Calibri"/>
        <w:sz w:val="16"/>
        <w:szCs w:val="16"/>
      </w:rPr>
    </w:pPr>
  </w:p>
  <w:p w:rsidR="0062154F" w:rsidRDefault="0062154F" w:rsidP="00C40651">
    <w:pPr>
      <w:pStyle w:val="Nagwek"/>
      <w:jc w:val="right"/>
      <w:rPr>
        <w:rFonts w:ascii="Calibri" w:hAnsi="Calibri" w:cs="Calibri"/>
        <w:sz w:val="22"/>
        <w:szCs w:val="22"/>
      </w:rPr>
    </w:pPr>
  </w:p>
  <w:p w:rsidR="0062154F" w:rsidRPr="00DD4C23" w:rsidRDefault="0062154F" w:rsidP="00C40651">
    <w:pPr>
      <w:pStyle w:val="Nagwek"/>
      <w:jc w:val="right"/>
      <w:rPr>
        <w:rFonts w:ascii="Calibri" w:hAnsi="Calibri" w:cs="Calibri"/>
      </w:rPr>
    </w:pPr>
    <w:r w:rsidRPr="00DD4C23">
      <w:rPr>
        <w:rFonts w:ascii="Calibri" w:hAnsi="Calibri" w:cs="Calibri"/>
      </w:rPr>
      <w:t xml:space="preserve">Załącznik nr </w:t>
    </w:r>
    <w:r>
      <w:rPr>
        <w:rFonts w:ascii="Calibri" w:hAnsi="Calibri" w:cs="Calibri"/>
      </w:rPr>
      <w:t xml:space="preserve">1 </w:t>
    </w:r>
    <w:r w:rsidRPr="00DD4C23">
      <w:rPr>
        <w:rFonts w:ascii="Calibri" w:hAnsi="Calibri" w:cs="Calibri"/>
      </w:rPr>
      <w:t xml:space="preserve">do SWZ, </w:t>
    </w:r>
    <w:r w:rsidR="004F029E">
      <w:rPr>
        <w:rFonts w:ascii="Calibri" w:hAnsi="Calibri"/>
      </w:rPr>
      <w:t>PN-34</w:t>
    </w:r>
    <w:r w:rsidR="00524158">
      <w:rPr>
        <w:rFonts w:ascii="Calibri" w:hAnsi="Calibri"/>
      </w:rPr>
      <w:t>/2</w:t>
    </w:r>
    <w:r w:rsidR="004F029E">
      <w:rPr>
        <w:rFonts w:ascii="Calibri" w:hAnsi="Calibri"/>
      </w:rPr>
      <w:t>3</w:t>
    </w:r>
    <w:r w:rsidR="00524158">
      <w:rPr>
        <w:rFonts w:ascii="Calibri" w:hAnsi="Calibri"/>
      </w:rPr>
      <w:t>/KT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/>
      </w:r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4755"/>
        </w:tabs>
        <w:ind w:left="4755" w:hanging="360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7"/>
    <w:multiLevelType w:val="multilevel"/>
    <w:tmpl w:val="C3B20322"/>
    <w:lvl w:ilvl="0">
      <w:start w:val="9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  <w:rPr>
        <w:rFonts w:hint="default"/>
      </w:rPr>
    </w:lvl>
  </w:abstractNum>
  <w:abstractNum w:abstractNumId="4" w15:restartNumberingAfterBreak="0">
    <w:nsid w:val="03AF6F7C"/>
    <w:multiLevelType w:val="hybridMultilevel"/>
    <w:tmpl w:val="3FA859FE"/>
    <w:lvl w:ilvl="0" w:tplc="8FD46334">
      <w:start w:val="16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3E64B75"/>
    <w:multiLevelType w:val="hybridMultilevel"/>
    <w:tmpl w:val="55E0E6DE"/>
    <w:lvl w:ilvl="0" w:tplc="5E7E6E9E">
      <w:start w:val="10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89E52FF"/>
    <w:multiLevelType w:val="singleLevel"/>
    <w:tmpl w:val="EF7CF33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Theme="minorHAnsi" w:hAnsiTheme="minorHAnsi" w:cs="Times New Roman" w:hint="default"/>
        <w:b w:val="0"/>
        <w:i w:val="0"/>
        <w:sz w:val="20"/>
        <w:szCs w:val="20"/>
      </w:rPr>
    </w:lvl>
  </w:abstractNum>
  <w:abstractNum w:abstractNumId="7" w15:restartNumberingAfterBreak="0">
    <w:nsid w:val="0C2B0E56"/>
    <w:multiLevelType w:val="hybridMultilevel"/>
    <w:tmpl w:val="6A1C3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E154EC"/>
    <w:multiLevelType w:val="multilevel"/>
    <w:tmpl w:val="C31C96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24D561B"/>
    <w:multiLevelType w:val="hybridMultilevel"/>
    <w:tmpl w:val="2452AD08"/>
    <w:lvl w:ilvl="0" w:tplc="8EDE412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8B2815"/>
    <w:multiLevelType w:val="hybridMultilevel"/>
    <w:tmpl w:val="D864287C"/>
    <w:lvl w:ilvl="0" w:tplc="0CD0DA2A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C42FB0"/>
    <w:multiLevelType w:val="hybridMultilevel"/>
    <w:tmpl w:val="032E6A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0660FF"/>
    <w:multiLevelType w:val="hybridMultilevel"/>
    <w:tmpl w:val="DD045F08"/>
    <w:lvl w:ilvl="0" w:tplc="8FD46334">
      <w:start w:val="16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1D3AA5"/>
    <w:multiLevelType w:val="hybridMultilevel"/>
    <w:tmpl w:val="A2CCE17E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2A054A63"/>
    <w:multiLevelType w:val="hybridMultilevel"/>
    <w:tmpl w:val="70969C6A"/>
    <w:lvl w:ilvl="0" w:tplc="178EFFD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D025DE5"/>
    <w:multiLevelType w:val="hybridMultilevel"/>
    <w:tmpl w:val="CE66CBC2"/>
    <w:lvl w:ilvl="0" w:tplc="3C8ACCB2">
      <w:start w:val="1"/>
      <w:numFmt w:val="lowerLetter"/>
      <w:lvlText w:val="%1)"/>
      <w:lvlJc w:val="left"/>
      <w:pPr>
        <w:tabs>
          <w:tab w:val="num" w:pos="-77"/>
        </w:tabs>
        <w:ind w:left="643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63"/>
        </w:tabs>
        <w:ind w:left="166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83"/>
        </w:tabs>
        <w:ind w:left="238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103"/>
        </w:tabs>
        <w:ind w:left="310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23"/>
        </w:tabs>
        <w:ind w:left="382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43"/>
        </w:tabs>
        <w:ind w:left="454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63"/>
        </w:tabs>
        <w:ind w:left="526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83"/>
        </w:tabs>
        <w:ind w:left="598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703"/>
        </w:tabs>
        <w:ind w:left="6703" w:hanging="180"/>
      </w:pPr>
      <w:rPr>
        <w:rFonts w:cs="Times New Roman"/>
      </w:rPr>
    </w:lvl>
  </w:abstractNum>
  <w:abstractNum w:abstractNumId="16" w15:restartNumberingAfterBreak="0">
    <w:nsid w:val="33AC7AF1"/>
    <w:multiLevelType w:val="hybridMultilevel"/>
    <w:tmpl w:val="B42A31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5F64C53"/>
    <w:multiLevelType w:val="hybridMultilevel"/>
    <w:tmpl w:val="1EE47F60"/>
    <w:lvl w:ilvl="0" w:tplc="DD42D904">
      <w:start w:val="16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8DF75EB"/>
    <w:multiLevelType w:val="hybridMultilevel"/>
    <w:tmpl w:val="04A208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A977159"/>
    <w:multiLevelType w:val="hybridMultilevel"/>
    <w:tmpl w:val="DAFEE342"/>
    <w:lvl w:ilvl="0" w:tplc="A596FF34">
      <w:start w:val="8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0" w15:restartNumberingAfterBreak="0">
    <w:nsid w:val="43F714F2"/>
    <w:multiLevelType w:val="hybridMultilevel"/>
    <w:tmpl w:val="BF8E4F92"/>
    <w:lvl w:ilvl="0" w:tplc="A620A0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6FA34B9"/>
    <w:multiLevelType w:val="hybridMultilevel"/>
    <w:tmpl w:val="C0088886"/>
    <w:lvl w:ilvl="0" w:tplc="A8EAC798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47F527D"/>
    <w:multiLevelType w:val="multilevel"/>
    <w:tmpl w:val="C31C96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4B31A5B"/>
    <w:multiLevelType w:val="hybridMultilevel"/>
    <w:tmpl w:val="505EB204"/>
    <w:lvl w:ilvl="0" w:tplc="C1E069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7813A62"/>
    <w:multiLevelType w:val="hybridMultilevel"/>
    <w:tmpl w:val="256E4F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AD6EED"/>
    <w:multiLevelType w:val="hybridMultilevel"/>
    <w:tmpl w:val="C6C624C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6EB1CC6"/>
    <w:multiLevelType w:val="hybridMultilevel"/>
    <w:tmpl w:val="014CFFEE"/>
    <w:lvl w:ilvl="0" w:tplc="200E3606">
      <w:start w:val="10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6C0AB1"/>
    <w:multiLevelType w:val="hybridMultilevel"/>
    <w:tmpl w:val="AB8A6984"/>
    <w:lvl w:ilvl="0" w:tplc="0415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747779"/>
    <w:multiLevelType w:val="hybridMultilevel"/>
    <w:tmpl w:val="827441AA"/>
    <w:lvl w:ilvl="0" w:tplc="BC5485A4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AF2D66"/>
    <w:multiLevelType w:val="hybridMultilevel"/>
    <w:tmpl w:val="B42A31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3"/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21"/>
  </w:num>
  <w:num w:numId="7">
    <w:abstractNumId w:val="23"/>
  </w:num>
  <w:num w:numId="8">
    <w:abstractNumId w:val="10"/>
  </w:num>
  <w:num w:numId="9">
    <w:abstractNumId w:val="28"/>
  </w:num>
  <w:num w:numId="10">
    <w:abstractNumId w:val="29"/>
  </w:num>
  <w:num w:numId="11">
    <w:abstractNumId w:val="16"/>
  </w:num>
  <w:num w:numId="12">
    <w:abstractNumId w:val="1"/>
  </w:num>
  <w:num w:numId="13">
    <w:abstractNumId w:val="3"/>
  </w:num>
  <w:num w:numId="14">
    <w:abstractNumId w:val="2"/>
  </w:num>
  <w:num w:numId="15">
    <w:abstractNumId w:val="26"/>
  </w:num>
  <w:num w:numId="16">
    <w:abstractNumId w:val="0"/>
  </w:num>
  <w:num w:numId="17">
    <w:abstractNumId w:val="5"/>
  </w:num>
  <w:num w:numId="18">
    <w:abstractNumId w:val="9"/>
  </w:num>
  <w:num w:numId="19">
    <w:abstractNumId w:val="20"/>
  </w:num>
  <w:num w:numId="20">
    <w:abstractNumId w:val="25"/>
  </w:num>
  <w:num w:numId="21">
    <w:abstractNumId w:val="7"/>
  </w:num>
  <w:num w:numId="22">
    <w:abstractNumId w:val="22"/>
  </w:num>
  <w:num w:numId="23">
    <w:abstractNumId w:val="8"/>
  </w:num>
  <w:num w:numId="24">
    <w:abstractNumId w:val="18"/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</w:num>
  <w:num w:numId="27">
    <w:abstractNumId w:val="6"/>
  </w:num>
  <w:num w:numId="28">
    <w:abstractNumId w:val="27"/>
  </w:num>
  <w:num w:numId="29">
    <w:abstractNumId w:val="17"/>
  </w:num>
  <w:num w:numId="30">
    <w:abstractNumId w:val="4"/>
  </w:num>
  <w:num w:numId="31">
    <w:abstractNumId w:val="12"/>
  </w:num>
  <w:num w:numId="32">
    <w:abstractNumId w:val="24"/>
  </w:num>
  <w:num w:numId="3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E0B"/>
    <w:rsid w:val="000017C3"/>
    <w:rsid w:val="000072D0"/>
    <w:rsid w:val="00012B51"/>
    <w:rsid w:val="00023AD7"/>
    <w:rsid w:val="0003104B"/>
    <w:rsid w:val="000322AA"/>
    <w:rsid w:val="00034701"/>
    <w:rsid w:val="00036562"/>
    <w:rsid w:val="00057C5A"/>
    <w:rsid w:val="00083193"/>
    <w:rsid w:val="000868EF"/>
    <w:rsid w:val="00092A0F"/>
    <w:rsid w:val="000964E2"/>
    <w:rsid w:val="000A2A72"/>
    <w:rsid w:val="000D6A7F"/>
    <w:rsid w:val="000E5008"/>
    <w:rsid w:val="000E563C"/>
    <w:rsid w:val="000F1CD2"/>
    <w:rsid w:val="001027E4"/>
    <w:rsid w:val="0011526F"/>
    <w:rsid w:val="00120331"/>
    <w:rsid w:val="00123485"/>
    <w:rsid w:val="0012564C"/>
    <w:rsid w:val="0012638D"/>
    <w:rsid w:val="00132BFC"/>
    <w:rsid w:val="00147E34"/>
    <w:rsid w:val="00151865"/>
    <w:rsid w:val="001721C6"/>
    <w:rsid w:val="00173490"/>
    <w:rsid w:val="001902AA"/>
    <w:rsid w:val="00190AD6"/>
    <w:rsid w:val="001A78EC"/>
    <w:rsid w:val="001C1731"/>
    <w:rsid w:val="001C3227"/>
    <w:rsid w:val="001D2097"/>
    <w:rsid w:val="001E016C"/>
    <w:rsid w:val="001E2CAE"/>
    <w:rsid w:val="001E6677"/>
    <w:rsid w:val="001E6F31"/>
    <w:rsid w:val="001F2B19"/>
    <w:rsid w:val="001F3487"/>
    <w:rsid w:val="00200B07"/>
    <w:rsid w:val="00204A3F"/>
    <w:rsid w:val="0021034B"/>
    <w:rsid w:val="00211DAB"/>
    <w:rsid w:val="00211FF7"/>
    <w:rsid w:val="00225282"/>
    <w:rsid w:val="00227675"/>
    <w:rsid w:val="00234EF3"/>
    <w:rsid w:val="00235648"/>
    <w:rsid w:val="00244652"/>
    <w:rsid w:val="0024544F"/>
    <w:rsid w:val="00250ADB"/>
    <w:rsid w:val="002746D6"/>
    <w:rsid w:val="0027588D"/>
    <w:rsid w:val="00282B1D"/>
    <w:rsid w:val="0028355C"/>
    <w:rsid w:val="002844C9"/>
    <w:rsid w:val="00285AA4"/>
    <w:rsid w:val="002976A9"/>
    <w:rsid w:val="002A11D7"/>
    <w:rsid w:val="002A2F32"/>
    <w:rsid w:val="002A3913"/>
    <w:rsid w:val="002B037E"/>
    <w:rsid w:val="002E12C8"/>
    <w:rsid w:val="002E2E33"/>
    <w:rsid w:val="002F6ABD"/>
    <w:rsid w:val="002F7C31"/>
    <w:rsid w:val="00323F67"/>
    <w:rsid w:val="00330780"/>
    <w:rsid w:val="00336F68"/>
    <w:rsid w:val="0033760F"/>
    <w:rsid w:val="0034775C"/>
    <w:rsid w:val="003667ED"/>
    <w:rsid w:val="00374C57"/>
    <w:rsid w:val="0038479C"/>
    <w:rsid w:val="00392B38"/>
    <w:rsid w:val="00397DAF"/>
    <w:rsid w:val="003A0174"/>
    <w:rsid w:val="003A1424"/>
    <w:rsid w:val="003A4849"/>
    <w:rsid w:val="003B05A8"/>
    <w:rsid w:val="003B3F87"/>
    <w:rsid w:val="003B6505"/>
    <w:rsid w:val="003C359C"/>
    <w:rsid w:val="003C35BA"/>
    <w:rsid w:val="003C4D9B"/>
    <w:rsid w:val="003D71DA"/>
    <w:rsid w:val="003D7F46"/>
    <w:rsid w:val="003E2ED7"/>
    <w:rsid w:val="003F5E43"/>
    <w:rsid w:val="003F6BEA"/>
    <w:rsid w:val="00402E07"/>
    <w:rsid w:val="004074A1"/>
    <w:rsid w:val="00414E94"/>
    <w:rsid w:val="00426896"/>
    <w:rsid w:val="00426B8F"/>
    <w:rsid w:val="00454277"/>
    <w:rsid w:val="00461D08"/>
    <w:rsid w:val="00464143"/>
    <w:rsid w:val="004879FD"/>
    <w:rsid w:val="00492034"/>
    <w:rsid w:val="00493A93"/>
    <w:rsid w:val="00493D98"/>
    <w:rsid w:val="004A24A4"/>
    <w:rsid w:val="004C0BE5"/>
    <w:rsid w:val="004C3268"/>
    <w:rsid w:val="004C3574"/>
    <w:rsid w:val="004D10A2"/>
    <w:rsid w:val="004E19E2"/>
    <w:rsid w:val="004E2E51"/>
    <w:rsid w:val="004F029E"/>
    <w:rsid w:val="0050108B"/>
    <w:rsid w:val="00510693"/>
    <w:rsid w:val="00513663"/>
    <w:rsid w:val="00520C19"/>
    <w:rsid w:val="00524158"/>
    <w:rsid w:val="00547368"/>
    <w:rsid w:val="00562011"/>
    <w:rsid w:val="00570B3D"/>
    <w:rsid w:val="00575B15"/>
    <w:rsid w:val="005813CD"/>
    <w:rsid w:val="00582067"/>
    <w:rsid w:val="00593158"/>
    <w:rsid w:val="005A06A3"/>
    <w:rsid w:val="005A4F16"/>
    <w:rsid w:val="005A539A"/>
    <w:rsid w:val="005B1404"/>
    <w:rsid w:val="005B7965"/>
    <w:rsid w:val="005D48AE"/>
    <w:rsid w:val="005D6EC8"/>
    <w:rsid w:val="005D7A62"/>
    <w:rsid w:val="005E060B"/>
    <w:rsid w:val="00613CBE"/>
    <w:rsid w:val="00616174"/>
    <w:rsid w:val="0062154F"/>
    <w:rsid w:val="006278EF"/>
    <w:rsid w:val="00633973"/>
    <w:rsid w:val="006418FD"/>
    <w:rsid w:val="0065133F"/>
    <w:rsid w:val="00651D7A"/>
    <w:rsid w:val="00666615"/>
    <w:rsid w:val="00672D35"/>
    <w:rsid w:val="0068126E"/>
    <w:rsid w:val="006926F9"/>
    <w:rsid w:val="00694B02"/>
    <w:rsid w:val="006A06AD"/>
    <w:rsid w:val="006B1610"/>
    <w:rsid w:val="006B2428"/>
    <w:rsid w:val="006B7F67"/>
    <w:rsid w:val="006C497F"/>
    <w:rsid w:val="006C793E"/>
    <w:rsid w:val="006D3A8D"/>
    <w:rsid w:val="006E52EA"/>
    <w:rsid w:val="006F4135"/>
    <w:rsid w:val="00713E79"/>
    <w:rsid w:val="00717C98"/>
    <w:rsid w:val="00720237"/>
    <w:rsid w:val="00742837"/>
    <w:rsid w:val="007502C1"/>
    <w:rsid w:val="007506C2"/>
    <w:rsid w:val="007603C9"/>
    <w:rsid w:val="0076342B"/>
    <w:rsid w:val="00772E60"/>
    <w:rsid w:val="007955E9"/>
    <w:rsid w:val="007A1F7B"/>
    <w:rsid w:val="007A6DB2"/>
    <w:rsid w:val="007A6F48"/>
    <w:rsid w:val="007B50AD"/>
    <w:rsid w:val="007D744B"/>
    <w:rsid w:val="007E658A"/>
    <w:rsid w:val="007F7319"/>
    <w:rsid w:val="00813495"/>
    <w:rsid w:val="00822119"/>
    <w:rsid w:val="00842402"/>
    <w:rsid w:val="008540A3"/>
    <w:rsid w:val="00866C94"/>
    <w:rsid w:val="00870BBA"/>
    <w:rsid w:val="008756F9"/>
    <w:rsid w:val="00881FA7"/>
    <w:rsid w:val="008B2E9F"/>
    <w:rsid w:val="008C4A7B"/>
    <w:rsid w:val="008D6E35"/>
    <w:rsid w:val="00900284"/>
    <w:rsid w:val="0090503E"/>
    <w:rsid w:val="00920ECE"/>
    <w:rsid w:val="0093036C"/>
    <w:rsid w:val="00931609"/>
    <w:rsid w:val="009432F6"/>
    <w:rsid w:val="009442D6"/>
    <w:rsid w:val="00952208"/>
    <w:rsid w:val="00954040"/>
    <w:rsid w:val="00994B62"/>
    <w:rsid w:val="009B73B4"/>
    <w:rsid w:val="009C320C"/>
    <w:rsid w:val="009C6EDD"/>
    <w:rsid w:val="009E1574"/>
    <w:rsid w:val="009F77D0"/>
    <w:rsid w:val="00A0006C"/>
    <w:rsid w:val="00A01AE0"/>
    <w:rsid w:val="00A054EF"/>
    <w:rsid w:val="00A063FE"/>
    <w:rsid w:val="00A0653C"/>
    <w:rsid w:val="00A12713"/>
    <w:rsid w:val="00A279B9"/>
    <w:rsid w:val="00A54190"/>
    <w:rsid w:val="00A56328"/>
    <w:rsid w:val="00A75CA5"/>
    <w:rsid w:val="00A81D0C"/>
    <w:rsid w:val="00A87E5C"/>
    <w:rsid w:val="00A92E73"/>
    <w:rsid w:val="00A93448"/>
    <w:rsid w:val="00A94662"/>
    <w:rsid w:val="00A95877"/>
    <w:rsid w:val="00AA3065"/>
    <w:rsid w:val="00AA3E3A"/>
    <w:rsid w:val="00AA6714"/>
    <w:rsid w:val="00AB55B4"/>
    <w:rsid w:val="00AB60DC"/>
    <w:rsid w:val="00AC62ED"/>
    <w:rsid w:val="00AF7D2C"/>
    <w:rsid w:val="00B0535C"/>
    <w:rsid w:val="00B177D8"/>
    <w:rsid w:val="00B2222B"/>
    <w:rsid w:val="00B40979"/>
    <w:rsid w:val="00B509DB"/>
    <w:rsid w:val="00B55463"/>
    <w:rsid w:val="00B62831"/>
    <w:rsid w:val="00B62A61"/>
    <w:rsid w:val="00B66867"/>
    <w:rsid w:val="00B71A77"/>
    <w:rsid w:val="00B71F92"/>
    <w:rsid w:val="00B7407C"/>
    <w:rsid w:val="00B77DD1"/>
    <w:rsid w:val="00B912FC"/>
    <w:rsid w:val="00B91757"/>
    <w:rsid w:val="00B96613"/>
    <w:rsid w:val="00BC06B7"/>
    <w:rsid w:val="00BC1E0B"/>
    <w:rsid w:val="00BD04D7"/>
    <w:rsid w:val="00BD1A27"/>
    <w:rsid w:val="00BD6768"/>
    <w:rsid w:val="00BE37CC"/>
    <w:rsid w:val="00C30EC5"/>
    <w:rsid w:val="00C35021"/>
    <w:rsid w:val="00C40651"/>
    <w:rsid w:val="00C524FA"/>
    <w:rsid w:val="00C61FAF"/>
    <w:rsid w:val="00C81880"/>
    <w:rsid w:val="00C97426"/>
    <w:rsid w:val="00CA24A7"/>
    <w:rsid w:val="00CA271A"/>
    <w:rsid w:val="00CA764F"/>
    <w:rsid w:val="00CA7F2A"/>
    <w:rsid w:val="00CB77D7"/>
    <w:rsid w:val="00CC7F60"/>
    <w:rsid w:val="00CD239B"/>
    <w:rsid w:val="00CD5F51"/>
    <w:rsid w:val="00CD7756"/>
    <w:rsid w:val="00D00FFE"/>
    <w:rsid w:val="00D024C3"/>
    <w:rsid w:val="00D05A52"/>
    <w:rsid w:val="00D15670"/>
    <w:rsid w:val="00D15714"/>
    <w:rsid w:val="00D21DB2"/>
    <w:rsid w:val="00D22F56"/>
    <w:rsid w:val="00D260B8"/>
    <w:rsid w:val="00D526D4"/>
    <w:rsid w:val="00D6798E"/>
    <w:rsid w:val="00D70D02"/>
    <w:rsid w:val="00D72630"/>
    <w:rsid w:val="00D925C8"/>
    <w:rsid w:val="00D9509A"/>
    <w:rsid w:val="00D97880"/>
    <w:rsid w:val="00DA4AA7"/>
    <w:rsid w:val="00DA7C20"/>
    <w:rsid w:val="00DB40D5"/>
    <w:rsid w:val="00DB72A5"/>
    <w:rsid w:val="00DC5893"/>
    <w:rsid w:val="00DD4C23"/>
    <w:rsid w:val="00DF6515"/>
    <w:rsid w:val="00E105D4"/>
    <w:rsid w:val="00E1273C"/>
    <w:rsid w:val="00E2249B"/>
    <w:rsid w:val="00E37AFF"/>
    <w:rsid w:val="00E43814"/>
    <w:rsid w:val="00E47BA0"/>
    <w:rsid w:val="00E513F4"/>
    <w:rsid w:val="00E53A76"/>
    <w:rsid w:val="00E5484E"/>
    <w:rsid w:val="00E57DC3"/>
    <w:rsid w:val="00E60859"/>
    <w:rsid w:val="00E609E4"/>
    <w:rsid w:val="00E72DE6"/>
    <w:rsid w:val="00E81E55"/>
    <w:rsid w:val="00E839E2"/>
    <w:rsid w:val="00E84122"/>
    <w:rsid w:val="00E85144"/>
    <w:rsid w:val="00E85826"/>
    <w:rsid w:val="00E91AA1"/>
    <w:rsid w:val="00E93E33"/>
    <w:rsid w:val="00EA5ED3"/>
    <w:rsid w:val="00EA5FCB"/>
    <w:rsid w:val="00EB2A8A"/>
    <w:rsid w:val="00EC0098"/>
    <w:rsid w:val="00EE299A"/>
    <w:rsid w:val="00EE6E8B"/>
    <w:rsid w:val="00EE7F84"/>
    <w:rsid w:val="00EF02B6"/>
    <w:rsid w:val="00EF3760"/>
    <w:rsid w:val="00EF6A31"/>
    <w:rsid w:val="00F0138C"/>
    <w:rsid w:val="00F035FA"/>
    <w:rsid w:val="00F04647"/>
    <w:rsid w:val="00F12A53"/>
    <w:rsid w:val="00F13BEA"/>
    <w:rsid w:val="00F1465C"/>
    <w:rsid w:val="00F20A6E"/>
    <w:rsid w:val="00F33521"/>
    <w:rsid w:val="00F349C9"/>
    <w:rsid w:val="00F37B45"/>
    <w:rsid w:val="00F439AC"/>
    <w:rsid w:val="00F56F2A"/>
    <w:rsid w:val="00F67DD2"/>
    <w:rsid w:val="00F7046A"/>
    <w:rsid w:val="00F7378C"/>
    <w:rsid w:val="00F82E8C"/>
    <w:rsid w:val="00F8539C"/>
    <w:rsid w:val="00F90F0B"/>
    <w:rsid w:val="00FB194A"/>
    <w:rsid w:val="00FB1E22"/>
    <w:rsid w:val="00FB36A0"/>
    <w:rsid w:val="00FD24CF"/>
    <w:rsid w:val="00FD42C8"/>
    <w:rsid w:val="00FF1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31D5EB"/>
  <w15:docId w15:val="{C13BF157-5070-4091-B880-65FF2B6C0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1E0B"/>
    <w:pPr>
      <w:spacing w:after="0" w:line="240" w:lineRule="auto"/>
    </w:pPr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B194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B194A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B194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B194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FB194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B194A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B194A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FB194A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FB194A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B194A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FB194A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FB194A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FB194A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rsid w:val="00FB194A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rsid w:val="00FB194A"/>
    <w:rPr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rsid w:val="00FB194A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FB194A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rsid w:val="00FB194A"/>
    <w:rPr>
      <w:rFonts w:asciiTheme="majorHAnsi" w:eastAsiaTheme="majorEastAsia" w:hAnsiTheme="majorHAnsi"/>
    </w:rPr>
  </w:style>
  <w:style w:type="paragraph" w:styleId="Tytu">
    <w:name w:val="Title"/>
    <w:basedOn w:val="Normalny"/>
    <w:next w:val="Normalny"/>
    <w:link w:val="TytuZnak"/>
    <w:uiPriority w:val="10"/>
    <w:qFormat/>
    <w:rsid w:val="00FB194A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FB194A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B194A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tytuZnak">
    <w:name w:val="Podtytuł Znak"/>
    <w:basedOn w:val="Domylnaczcionkaakapitu"/>
    <w:link w:val="Podtytu"/>
    <w:uiPriority w:val="11"/>
    <w:rsid w:val="00FB194A"/>
    <w:rPr>
      <w:rFonts w:asciiTheme="majorHAnsi" w:eastAsiaTheme="majorEastAsia" w:hAnsiTheme="majorHAns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B194A"/>
    <w:rPr>
      <w:b/>
      <w:bCs/>
    </w:rPr>
  </w:style>
  <w:style w:type="character" w:styleId="Uwydatnienie">
    <w:name w:val="Emphasis"/>
    <w:basedOn w:val="Domylnaczcionkaakapitu"/>
    <w:uiPriority w:val="20"/>
    <w:qFormat/>
    <w:rsid w:val="00FB194A"/>
    <w:rPr>
      <w:rFonts w:asciiTheme="minorHAnsi" w:hAnsiTheme="minorHAnsi"/>
      <w:b/>
      <w:i/>
      <w:iCs/>
    </w:rPr>
  </w:style>
  <w:style w:type="paragraph" w:styleId="Bezodstpw">
    <w:name w:val="No Spacing"/>
    <w:basedOn w:val="Normalny"/>
    <w:uiPriority w:val="1"/>
    <w:qFormat/>
    <w:rsid w:val="00FB194A"/>
    <w:rPr>
      <w:szCs w:val="32"/>
    </w:rPr>
  </w:style>
  <w:style w:type="paragraph" w:styleId="Akapitzlist">
    <w:name w:val="List Paragraph"/>
    <w:basedOn w:val="Normalny"/>
    <w:link w:val="AkapitzlistZnak"/>
    <w:uiPriority w:val="34"/>
    <w:qFormat/>
    <w:rsid w:val="00FB194A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FB194A"/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FB194A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B194A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B194A"/>
    <w:rPr>
      <w:b/>
      <w:i/>
      <w:sz w:val="24"/>
    </w:rPr>
  </w:style>
  <w:style w:type="character" w:styleId="Wyrnieniedelikatne">
    <w:name w:val="Subtle Emphasis"/>
    <w:uiPriority w:val="19"/>
    <w:qFormat/>
    <w:rsid w:val="00FB194A"/>
    <w:rPr>
      <w:i/>
      <w:color w:val="5A5A5A" w:themeColor="text1" w:themeTint="A5"/>
    </w:rPr>
  </w:style>
  <w:style w:type="character" w:styleId="Wyrnienieintensywne">
    <w:name w:val="Intense Emphasis"/>
    <w:basedOn w:val="Domylnaczcionkaakapitu"/>
    <w:uiPriority w:val="21"/>
    <w:qFormat/>
    <w:rsid w:val="00FB194A"/>
    <w:rPr>
      <w:b/>
      <w:i/>
      <w:sz w:val="24"/>
      <w:szCs w:val="24"/>
      <w:u w:val="single"/>
    </w:rPr>
  </w:style>
  <w:style w:type="character" w:styleId="Odwoaniedelikatne">
    <w:name w:val="Subtle Reference"/>
    <w:basedOn w:val="Domylnaczcionkaakapitu"/>
    <w:uiPriority w:val="31"/>
    <w:qFormat/>
    <w:rsid w:val="00FB194A"/>
    <w:rPr>
      <w:sz w:val="24"/>
      <w:szCs w:val="24"/>
      <w:u w:val="single"/>
    </w:rPr>
  </w:style>
  <w:style w:type="character" w:styleId="Odwoanieintensywne">
    <w:name w:val="Intense Reference"/>
    <w:basedOn w:val="Domylnaczcionkaakapitu"/>
    <w:uiPriority w:val="32"/>
    <w:qFormat/>
    <w:rsid w:val="00FB194A"/>
    <w:rPr>
      <w:b/>
      <w:sz w:val="24"/>
      <w:u w:val="single"/>
    </w:rPr>
  </w:style>
  <w:style w:type="character" w:styleId="Tytuksiki">
    <w:name w:val="Book Title"/>
    <w:basedOn w:val="Domylnaczcionkaakapitu"/>
    <w:uiPriority w:val="33"/>
    <w:qFormat/>
    <w:rsid w:val="00FB194A"/>
    <w:rPr>
      <w:rFonts w:asciiTheme="majorHAnsi" w:eastAsiaTheme="majorEastAsia" w:hAnsiTheme="majorHAnsi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B194A"/>
    <w:pPr>
      <w:outlineLvl w:val="9"/>
    </w:pPr>
  </w:style>
  <w:style w:type="paragraph" w:styleId="Nagwek">
    <w:name w:val="header"/>
    <w:basedOn w:val="Normalny"/>
    <w:link w:val="NagwekZnak"/>
    <w:uiPriority w:val="99"/>
    <w:rsid w:val="00BC1E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1E0B"/>
    <w:rPr>
      <w:rFonts w:ascii="Times New Roman" w:eastAsia="Times New Roman" w:hAnsi="Times New Roman"/>
      <w:sz w:val="20"/>
      <w:szCs w:val="20"/>
      <w:lang w:val="pl-PL" w:eastAsia="pl-PL" w:bidi="ar-SA"/>
    </w:rPr>
  </w:style>
  <w:style w:type="character" w:styleId="Numerstrony">
    <w:name w:val="page number"/>
    <w:basedOn w:val="Domylnaczcionkaakapitu"/>
    <w:rsid w:val="00BC1E0B"/>
  </w:style>
  <w:style w:type="paragraph" w:styleId="Stopka">
    <w:name w:val="footer"/>
    <w:basedOn w:val="Normalny"/>
    <w:link w:val="StopkaZnak"/>
    <w:uiPriority w:val="99"/>
    <w:rsid w:val="00BC1E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1E0B"/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styleId="Tekstpodstawowy3">
    <w:name w:val="Body Text 3"/>
    <w:basedOn w:val="Normalny"/>
    <w:link w:val="Tekstpodstawowy3Znak"/>
    <w:rsid w:val="00BC1E0B"/>
    <w:pPr>
      <w:jc w:val="both"/>
    </w:pPr>
    <w:rPr>
      <w:sz w:val="24"/>
      <w:u w:val="single"/>
    </w:rPr>
  </w:style>
  <w:style w:type="character" w:customStyle="1" w:styleId="Tekstpodstawowy3Znak">
    <w:name w:val="Tekst podstawowy 3 Znak"/>
    <w:basedOn w:val="Domylnaczcionkaakapitu"/>
    <w:link w:val="Tekstpodstawowy3"/>
    <w:rsid w:val="00BC1E0B"/>
    <w:rPr>
      <w:rFonts w:ascii="Times New Roman" w:eastAsia="Times New Roman" w:hAnsi="Times New Roman"/>
      <w:sz w:val="24"/>
      <w:szCs w:val="20"/>
      <w:u w:val="single"/>
      <w:lang w:val="pl-PL" w:eastAsia="pl-PL" w:bidi="ar-SA"/>
    </w:rPr>
  </w:style>
  <w:style w:type="paragraph" w:customStyle="1" w:styleId="Tekstpodstawowy31">
    <w:name w:val="Tekst podstawowy 31"/>
    <w:basedOn w:val="Normalny"/>
    <w:rsid w:val="00330780"/>
    <w:pPr>
      <w:suppressAutoHyphens/>
      <w:spacing w:line="100" w:lineRule="atLeast"/>
      <w:jc w:val="both"/>
    </w:pPr>
    <w:rPr>
      <w:kern w:val="1"/>
      <w:sz w:val="24"/>
      <w:u w:val="single"/>
      <w:lang w:eastAsia="ar-SA"/>
    </w:rPr>
  </w:style>
  <w:style w:type="paragraph" w:customStyle="1" w:styleId="Akapitzlist1">
    <w:name w:val="Akapit z listą1"/>
    <w:basedOn w:val="Normalny"/>
    <w:rsid w:val="00330780"/>
    <w:pPr>
      <w:suppressAutoHyphens/>
      <w:spacing w:line="100" w:lineRule="atLeast"/>
      <w:ind w:left="720"/>
    </w:pPr>
    <w:rPr>
      <w:kern w:val="1"/>
      <w:lang w:eastAsia="ar-SA"/>
    </w:rPr>
  </w:style>
  <w:style w:type="paragraph" w:customStyle="1" w:styleId="Akapitzlist2">
    <w:name w:val="Akapit z listą2"/>
    <w:basedOn w:val="Normalny"/>
    <w:rsid w:val="00D15670"/>
    <w:pPr>
      <w:suppressAutoHyphens/>
      <w:spacing w:line="100" w:lineRule="atLeast"/>
      <w:ind w:left="720"/>
    </w:pPr>
    <w:rPr>
      <w:lang w:eastAsia="ar-SA"/>
    </w:rPr>
  </w:style>
  <w:style w:type="paragraph" w:customStyle="1" w:styleId="Standard">
    <w:name w:val="Standard"/>
    <w:rsid w:val="00C4065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pl-PL"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2B5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2B51"/>
    <w:rPr>
      <w:rFonts w:ascii="Tahoma" w:eastAsia="Times New Roman" w:hAnsi="Tahoma" w:cs="Tahoma"/>
      <w:sz w:val="16"/>
      <w:szCs w:val="16"/>
      <w:lang w:val="pl-PL" w:eastAsia="pl-PL" w:bidi="ar-SA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5D7A62"/>
    <w:rPr>
      <w:rFonts w:ascii="Times New Roman" w:eastAsia="Times New Roman" w:hAnsi="Times New Roman"/>
      <w:sz w:val="20"/>
      <w:szCs w:val="20"/>
      <w:lang w:val="pl-PL" w:eastAsia="pl-PL" w:bidi="ar-SA"/>
    </w:rPr>
  </w:style>
  <w:style w:type="table" w:styleId="Tabela-Siatka">
    <w:name w:val="Table Grid"/>
    <w:basedOn w:val="Standardowy"/>
    <w:uiPriority w:val="59"/>
    <w:rsid w:val="00DD4C23"/>
    <w:pPr>
      <w:spacing w:after="0" w:line="240" w:lineRule="auto"/>
    </w:pPr>
    <w:rPr>
      <w:rFonts w:ascii="Calibri" w:eastAsia="Calibri" w:hAnsi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5133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5133F"/>
    <w:rPr>
      <w:rFonts w:ascii="Times New Roman" w:eastAsia="Times New Roman" w:hAnsi="Times New Roman"/>
      <w:sz w:val="20"/>
      <w:szCs w:val="20"/>
      <w:lang w:val="pl-PL" w:eastAsia="pl-PL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5133F"/>
    <w:rPr>
      <w:vertAlign w:val="superscript"/>
    </w:rPr>
  </w:style>
  <w:style w:type="paragraph" w:customStyle="1" w:styleId="rozdzia">
    <w:name w:val="rozdział"/>
    <w:basedOn w:val="Normalny"/>
    <w:autoRedefine/>
    <w:rsid w:val="00FB1E22"/>
    <w:pPr>
      <w:tabs>
        <w:tab w:val="left" w:pos="0"/>
      </w:tabs>
    </w:pPr>
    <w:rPr>
      <w:rFonts w:ascii="Cambria" w:hAnsi="Cambria" w:cs="Tahoma"/>
      <w:b/>
      <w:color w:val="FF0000"/>
      <w:spacing w:val="8"/>
      <w:sz w:val="16"/>
      <w:u w:val="single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D24C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D24CF"/>
    <w:rPr>
      <w:rFonts w:ascii="Times New Roman" w:eastAsia="Times New Roman" w:hAnsi="Times New Roman"/>
      <w:sz w:val="20"/>
      <w:szCs w:val="20"/>
      <w:lang w:val="pl-PL"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113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BA0F82-A6AC-4809-B828-E215E13B6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1128</Words>
  <Characters>6772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Krystyna Terech-Worosz</cp:lastModifiedBy>
  <cp:revision>86</cp:revision>
  <cp:lastPrinted>2021-01-25T12:45:00Z</cp:lastPrinted>
  <dcterms:created xsi:type="dcterms:W3CDTF">2021-03-25T08:28:00Z</dcterms:created>
  <dcterms:modified xsi:type="dcterms:W3CDTF">2023-01-04T11:05:00Z</dcterms:modified>
</cp:coreProperties>
</file>